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AE6" w:rsidRDefault="00FA2AE6" w:rsidP="00366296">
      <w:pPr>
        <w:spacing w:after="240" w:line="276" w:lineRule="auto"/>
        <w:ind w:left="170"/>
        <w:jc w:val="center"/>
        <w:rPr>
          <w:rFonts w:ascii="Arial Narrow" w:hAnsi="Arial Narrow"/>
          <w:color w:val="0000FF"/>
          <w:u w:val="single"/>
        </w:rPr>
      </w:pPr>
    </w:p>
    <w:p w:rsidR="004B2C06" w:rsidRPr="006956EC" w:rsidRDefault="004B2C06" w:rsidP="004B2C06">
      <w:pPr>
        <w:jc w:val="center"/>
        <w:rPr>
          <w:rFonts w:eastAsia="Calibri"/>
          <w:color w:val="000000"/>
          <w:sz w:val="24"/>
          <w:szCs w:val="24"/>
        </w:rPr>
      </w:pPr>
      <w:r w:rsidRPr="00A93AE8">
        <w:rPr>
          <w:rFonts w:eastAsia="Calibri"/>
          <w:noProof/>
          <w:color w:val="000000"/>
          <w:sz w:val="24"/>
          <w:szCs w:val="24"/>
        </w:rPr>
        <w:drawing>
          <wp:inline distT="0" distB="0" distL="0" distR="0" wp14:anchorId="65A258BA" wp14:editId="2032C44B">
            <wp:extent cx="6148070" cy="1064260"/>
            <wp:effectExtent l="0" t="0" r="5080" b="254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070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C06" w:rsidRPr="00A93AE8" w:rsidRDefault="004B2C06" w:rsidP="004B2C06">
      <w:pPr>
        <w:ind w:hanging="10"/>
        <w:jc w:val="center"/>
        <w:rPr>
          <w:b/>
          <w:i/>
          <w:color w:val="000000"/>
          <w:sz w:val="24"/>
          <w:szCs w:val="24"/>
        </w:rPr>
      </w:pPr>
      <w:bookmarkStart w:id="0" w:name="_Hlk159598084"/>
    </w:p>
    <w:p w:rsidR="004B2C06" w:rsidRPr="00A93AE8" w:rsidRDefault="004B2C06" w:rsidP="004B2C06">
      <w:pPr>
        <w:ind w:hanging="10"/>
        <w:jc w:val="center"/>
        <w:rPr>
          <w:b/>
          <w:i/>
          <w:color w:val="000000"/>
          <w:sz w:val="32"/>
          <w:szCs w:val="32"/>
        </w:rPr>
      </w:pPr>
      <w:r w:rsidRPr="00A93AE8">
        <w:rPr>
          <w:b/>
          <w:i/>
          <w:color w:val="000000"/>
          <w:sz w:val="32"/>
          <w:szCs w:val="32"/>
        </w:rPr>
        <w:t>Istituto Comprensivo Statale “V. Vivaldi” Catanzaro</w:t>
      </w:r>
    </w:p>
    <w:p w:rsidR="004B2C06" w:rsidRPr="00A93AE8" w:rsidRDefault="004B2C06" w:rsidP="004B2C06">
      <w:pPr>
        <w:ind w:hanging="10"/>
        <w:jc w:val="center"/>
        <w:rPr>
          <w:i/>
          <w:color w:val="000000"/>
          <w:sz w:val="24"/>
          <w:szCs w:val="24"/>
        </w:rPr>
      </w:pPr>
      <w:r w:rsidRPr="00A93AE8">
        <w:rPr>
          <w:i/>
          <w:color w:val="000000"/>
          <w:sz w:val="24"/>
          <w:szCs w:val="24"/>
        </w:rPr>
        <w:t xml:space="preserve">Viale Crotone, 57 - 88100 Catanzaro - Tel.0961.31056 </w:t>
      </w:r>
    </w:p>
    <w:p w:rsidR="004B2C06" w:rsidRPr="00A93AE8" w:rsidRDefault="004B2C06" w:rsidP="004B2C06">
      <w:pPr>
        <w:ind w:hanging="10"/>
        <w:jc w:val="center"/>
        <w:rPr>
          <w:i/>
          <w:color w:val="000000"/>
        </w:rPr>
      </w:pPr>
      <w:r w:rsidRPr="00A93AE8">
        <w:rPr>
          <w:i/>
          <w:color w:val="000000"/>
        </w:rPr>
        <w:t xml:space="preserve">e-mail: </w:t>
      </w:r>
      <w:r w:rsidRPr="00A93AE8">
        <w:rPr>
          <w:i/>
          <w:color w:val="0000FF"/>
        </w:rPr>
        <w:t xml:space="preserve"> </w:t>
      </w:r>
      <w:r w:rsidRPr="00A93AE8">
        <w:rPr>
          <w:color w:val="0000FF"/>
          <w:u w:val="single" w:color="0000FF"/>
        </w:rPr>
        <w:t>czic86700c@istruzione.it</w:t>
      </w:r>
      <w:r w:rsidRPr="00A93AE8">
        <w:rPr>
          <w:i/>
          <w:color w:val="0000FF"/>
        </w:rPr>
        <w:t xml:space="preserve"> - </w:t>
      </w:r>
      <w:proofErr w:type="spellStart"/>
      <w:r w:rsidRPr="00A93AE8">
        <w:rPr>
          <w:color w:val="000000"/>
        </w:rPr>
        <w:t>pec</w:t>
      </w:r>
      <w:proofErr w:type="spellEnd"/>
      <w:r w:rsidRPr="00A93AE8">
        <w:rPr>
          <w:color w:val="000000"/>
        </w:rPr>
        <w:t xml:space="preserve">: </w:t>
      </w:r>
      <w:r w:rsidRPr="00A93AE8">
        <w:rPr>
          <w:color w:val="0000FF"/>
          <w:u w:val="single" w:color="0000FF"/>
        </w:rPr>
        <w:t>czic86700c@pec.istruzione.it</w:t>
      </w:r>
      <w:r w:rsidRPr="00A93AE8">
        <w:rPr>
          <w:color w:val="0000FF"/>
        </w:rPr>
        <w:t xml:space="preserve"> -</w:t>
      </w:r>
      <w:r w:rsidRPr="00A93AE8">
        <w:rPr>
          <w:color w:val="000000"/>
        </w:rPr>
        <w:t xml:space="preserve"> </w:t>
      </w:r>
      <w:r w:rsidRPr="00A93AE8">
        <w:rPr>
          <w:i/>
          <w:color w:val="000000"/>
        </w:rPr>
        <w:t xml:space="preserve">sito web: </w:t>
      </w:r>
      <w:hyperlink r:id="rId9">
        <w:r w:rsidRPr="00A93AE8">
          <w:rPr>
            <w:color w:val="0000FF"/>
            <w:u w:val="single" w:color="0000FF"/>
          </w:rPr>
          <w:t>www.icvivaldicatanzaro.gov.</w:t>
        </w:r>
      </w:hyperlink>
      <w:hyperlink r:id="rId10">
        <w:r w:rsidRPr="00A93AE8">
          <w:rPr>
            <w:color w:val="0000FF"/>
            <w:u w:val="single" w:color="0000FF"/>
          </w:rPr>
          <w:t>i</w:t>
        </w:r>
      </w:hyperlink>
      <w:hyperlink r:id="rId11">
        <w:r w:rsidRPr="00A93AE8">
          <w:rPr>
            <w:color w:val="0000FF"/>
            <w:u w:val="single" w:color="0000FF"/>
          </w:rPr>
          <w:t>t</w:t>
        </w:r>
      </w:hyperlink>
      <w:hyperlink r:id="rId12">
        <w:r w:rsidRPr="00A93AE8">
          <w:rPr>
            <w:color w:val="000000"/>
          </w:rPr>
          <w:t xml:space="preserve">  </w:t>
        </w:r>
      </w:hyperlink>
      <w:hyperlink r:id="rId13">
        <w:r w:rsidRPr="00A93AE8">
          <w:rPr>
            <w:i/>
            <w:color w:val="000000"/>
          </w:rPr>
          <w:t xml:space="preserve"> </w:t>
        </w:r>
      </w:hyperlink>
    </w:p>
    <w:p w:rsidR="004B2C06" w:rsidRPr="00A93AE8" w:rsidRDefault="004B2C06" w:rsidP="004B2C06">
      <w:pPr>
        <w:pBdr>
          <w:bottom w:val="single" w:sz="12" w:space="1" w:color="auto"/>
        </w:pBdr>
        <w:ind w:hanging="10"/>
        <w:jc w:val="center"/>
        <w:rPr>
          <w:rFonts w:eastAsia="Calibri"/>
          <w:color w:val="000000"/>
        </w:rPr>
      </w:pPr>
      <w:proofErr w:type="spellStart"/>
      <w:r w:rsidRPr="00A93AE8">
        <w:rPr>
          <w:i/>
          <w:color w:val="000000"/>
        </w:rPr>
        <w:t>Cod.Mecc</w:t>
      </w:r>
      <w:proofErr w:type="spellEnd"/>
      <w:r w:rsidRPr="00A93AE8">
        <w:rPr>
          <w:i/>
          <w:color w:val="000000"/>
        </w:rPr>
        <w:t>. CZIC86700C Distretto n.1 - Codice fiscale 97061430795</w:t>
      </w:r>
    </w:p>
    <w:bookmarkEnd w:id="0"/>
    <w:p w:rsidR="004B2C06" w:rsidRPr="006D0F0C" w:rsidRDefault="004B2C06" w:rsidP="006D0F0C">
      <w:pPr>
        <w:spacing w:after="240" w:line="276" w:lineRule="auto"/>
        <w:rPr>
          <w:rFonts w:ascii="Arial Narrow" w:hAnsi="Arial Narrow"/>
          <w:color w:val="0000FF"/>
          <w:sz w:val="10"/>
          <w:szCs w:val="10"/>
          <w:u w:val="single"/>
        </w:rPr>
      </w:pPr>
    </w:p>
    <w:tbl>
      <w:tblPr>
        <w:tblStyle w:val="Grigliatabella"/>
        <w:tblpPr w:leftFromText="141" w:rightFromText="141" w:vertAnchor="text" w:horzAnchor="margin" w:tblpY="116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FA2AE6" w:rsidRPr="00197441" w:rsidTr="004B2C06">
        <w:tc>
          <w:tcPr>
            <w:tcW w:w="10054" w:type="dxa"/>
            <w:shd w:val="clear" w:color="auto" w:fill="FFFF00"/>
          </w:tcPr>
          <w:p w:rsidR="00FA2AE6" w:rsidRPr="00197441" w:rsidRDefault="00FA2AE6" w:rsidP="00FA2AE6">
            <w:pPr>
              <w:ind w:right="282"/>
              <w:jc w:val="center"/>
              <w:rPr>
                <w:b/>
                <w:sz w:val="24"/>
                <w:szCs w:val="24"/>
              </w:rPr>
            </w:pPr>
            <w:r w:rsidRPr="00197441">
              <w:rPr>
                <w:rFonts w:eastAsia="Calibri"/>
                <w:color w:val="000000"/>
              </w:rPr>
              <w:br w:type="page"/>
            </w:r>
            <w:r w:rsidRPr="00197441">
              <w:rPr>
                <w:b/>
                <w:sz w:val="24"/>
                <w:szCs w:val="24"/>
              </w:rPr>
              <w:t xml:space="preserve">Allegato 2: </w:t>
            </w:r>
            <w:r w:rsidR="00396025" w:rsidRPr="00197441">
              <w:rPr>
                <w:b/>
                <w:sz w:val="24"/>
                <w:szCs w:val="24"/>
              </w:rPr>
              <w:t>DICHIARAZIONE TITOLI E AUTOVALUTAZIONE</w:t>
            </w:r>
          </w:p>
        </w:tc>
      </w:tr>
    </w:tbl>
    <w:p w:rsidR="00FA2AE6" w:rsidRDefault="00FA2AE6" w:rsidP="00FC4369">
      <w:pPr>
        <w:spacing w:after="164"/>
        <w:ind w:left="8"/>
        <w:jc w:val="center"/>
        <w:rPr>
          <w:b/>
        </w:rPr>
      </w:pPr>
    </w:p>
    <w:p w:rsidR="004B2C06" w:rsidRPr="006956EC" w:rsidRDefault="004B2C06" w:rsidP="006D0F0C">
      <w:pPr>
        <w:spacing w:line="276" w:lineRule="auto"/>
        <w:ind w:right="89"/>
        <w:jc w:val="right"/>
        <w:rPr>
          <w:b/>
        </w:rPr>
      </w:pPr>
      <w:r w:rsidRPr="006956EC">
        <w:rPr>
          <w:b/>
        </w:rPr>
        <w:t>AL DIRIGENTE SCOLASTICO</w:t>
      </w:r>
    </w:p>
    <w:p w:rsidR="004B2C06" w:rsidRPr="006956EC" w:rsidRDefault="004B2C06" w:rsidP="006D0F0C">
      <w:pPr>
        <w:spacing w:line="276" w:lineRule="auto"/>
        <w:ind w:right="89"/>
        <w:jc w:val="right"/>
        <w:rPr>
          <w:b/>
        </w:rPr>
      </w:pPr>
      <w:r w:rsidRPr="006956EC">
        <w:rPr>
          <w:b/>
        </w:rPr>
        <w:t xml:space="preserve">DELL’ISTITUTO COMPRENSIVO </w:t>
      </w:r>
    </w:p>
    <w:p w:rsidR="004B2C06" w:rsidRPr="006956EC" w:rsidRDefault="004B2C06" w:rsidP="006D0F0C">
      <w:pPr>
        <w:spacing w:line="276" w:lineRule="auto"/>
        <w:ind w:right="89"/>
        <w:jc w:val="right"/>
        <w:rPr>
          <w:b/>
        </w:rPr>
      </w:pPr>
      <w:bookmarkStart w:id="1" w:name="_GoBack"/>
      <w:bookmarkEnd w:id="1"/>
      <w:r w:rsidRPr="006956EC">
        <w:rPr>
          <w:b/>
        </w:rPr>
        <w:t>“V. VIVALDI” DI CATANZARO</w:t>
      </w:r>
    </w:p>
    <w:p w:rsidR="004B2C06" w:rsidRDefault="004B2C06" w:rsidP="006D0F0C">
      <w:pPr>
        <w:spacing w:after="211" w:line="276" w:lineRule="auto"/>
        <w:ind w:right="89"/>
        <w:rPr>
          <w:sz w:val="16"/>
          <w:szCs w:val="16"/>
        </w:rPr>
      </w:pPr>
    </w:p>
    <w:p w:rsidR="004B2C06" w:rsidRPr="00DC1F48" w:rsidRDefault="004B2C06" w:rsidP="004B2C06">
      <w:pPr>
        <w:spacing w:after="211"/>
        <w:ind w:left="1410" w:right="89" w:hanging="1410"/>
        <w:jc w:val="both"/>
        <w:rPr>
          <w:b/>
        </w:rPr>
      </w:pPr>
      <w:r>
        <w:rPr>
          <w:b/>
        </w:rPr>
        <w:t xml:space="preserve">OGGETTO: </w:t>
      </w:r>
      <w:r>
        <w:rPr>
          <w:b/>
        </w:rPr>
        <w:tab/>
      </w:r>
      <w:r w:rsidRPr="00DC1F48">
        <w:rPr>
          <w:b/>
        </w:rPr>
        <w:t xml:space="preserve">AVVISO PER LA SELEZIONE DI PERSONALE DOCENTE INTERNO DA INSERIRE NEL GRUPPO DI LAVORO PER L’ORIENTAMENTO E IL TUTORAGGIO PER LE STEM e PER IL MULTILINGUISMO.  </w:t>
      </w:r>
    </w:p>
    <w:p w:rsidR="004B2C06" w:rsidRDefault="004B2C06" w:rsidP="004B2C06">
      <w:pPr>
        <w:ind w:left="1406" w:right="89"/>
        <w:jc w:val="both"/>
      </w:pPr>
      <w:r w:rsidRPr="00DC1F48">
        <w:t>Progetto finanziato con i Fondi PNRR – Missione 4: Istruzione e ricerca- Componente 1 – Potenziamento dell’offerta dei servizi di istruzione: dagli asili nido alle Università - Investimento 3.1: Nuove competenze e nuovi linguaggi “Azioni di potenziamento delle competenze STEM e multilinguistiche” (D.M. 65/2023) finanziato dall’Unione europea</w:t>
      </w:r>
      <w:r>
        <w:t>.</w:t>
      </w:r>
      <w:r w:rsidRPr="00DC1F48">
        <w:t xml:space="preserve"> </w:t>
      </w:r>
    </w:p>
    <w:p w:rsidR="004B2C06" w:rsidRPr="00DC1F48" w:rsidRDefault="004B2C06" w:rsidP="004B2C06">
      <w:pPr>
        <w:spacing w:line="360" w:lineRule="auto"/>
        <w:ind w:left="708" w:right="89" w:firstLine="698"/>
        <w:jc w:val="both"/>
      </w:pPr>
      <w:r w:rsidRPr="00DC1F48">
        <w:t xml:space="preserve">Codice progetto: </w:t>
      </w:r>
      <w:r w:rsidRPr="00DC1F48">
        <w:rPr>
          <w:b/>
        </w:rPr>
        <w:t>M4C1I3.1-2023-1143-P- 27580</w:t>
      </w:r>
    </w:p>
    <w:p w:rsidR="004B2C06" w:rsidRPr="00DC1F48" w:rsidRDefault="004B2C06" w:rsidP="004B2C06">
      <w:pPr>
        <w:spacing w:line="360" w:lineRule="auto"/>
        <w:ind w:left="708" w:right="89" w:firstLine="698"/>
        <w:jc w:val="both"/>
      </w:pPr>
      <w:r w:rsidRPr="00DC1F48">
        <w:t xml:space="preserve">Titolo progetto: </w:t>
      </w:r>
      <w:r w:rsidRPr="00DC1F48">
        <w:rPr>
          <w:b/>
        </w:rPr>
        <w:t>Competenze STEM e multilinguistiche</w:t>
      </w:r>
    </w:p>
    <w:p w:rsidR="004B2C06" w:rsidRPr="006D0F0C" w:rsidRDefault="004B2C06" w:rsidP="006D0F0C">
      <w:pPr>
        <w:spacing w:line="360" w:lineRule="auto"/>
        <w:ind w:left="708" w:right="89" w:firstLine="698"/>
        <w:jc w:val="both"/>
        <w:rPr>
          <w:b/>
        </w:rPr>
      </w:pPr>
      <w:r w:rsidRPr="00DC1F48">
        <w:t xml:space="preserve">CUP: </w:t>
      </w:r>
      <w:r w:rsidRPr="00DC1F48">
        <w:rPr>
          <w:b/>
        </w:rPr>
        <w:t>H64D23001820006</w:t>
      </w:r>
    </w:p>
    <w:tbl>
      <w:tblPr>
        <w:tblStyle w:val="TableGrid"/>
        <w:tblW w:w="5046" w:type="pct"/>
        <w:tblInd w:w="0" w:type="dxa"/>
        <w:tblCellMar>
          <w:top w:w="60" w:type="dxa"/>
          <w:right w:w="32" w:type="dxa"/>
        </w:tblCellMar>
        <w:tblLook w:val="04A0" w:firstRow="1" w:lastRow="0" w:firstColumn="1" w:lastColumn="0" w:noHBand="0" w:noVBand="1"/>
      </w:tblPr>
      <w:tblGrid>
        <w:gridCol w:w="7"/>
        <w:gridCol w:w="1453"/>
        <w:gridCol w:w="815"/>
        <w:gridCol w:w="2100"/>
        <w:gridCol w:w="1703"/>
        <w:gridCol w:w="1703"/>
        <w:gridCol w:w="2266"/>
        <w:gridCol w:w="89"/>
      </w:tblGrid>
      <w:tr w:rsidR="00654FAC" w:rsidRPr="006D0F0C" w:rsidTr="00197441">
        <w:trPr>
          <w:trHeight w:val="25"/>
        </w:trPr>
        <w:tc>
          <w:tcPr>
            <w:tcW w:w="4955" w:type="pct"/>
            <w:gridSpan w:val="7"/>
            <w:tcBorders>
              <w:top w:val="single" w:sz="16" w:space="0" w:color="2C74B5"/>
              <w:left w:val="single" w:sz="16" w:space="0" w:color="2C74B5"/>
              <w:bottom w:val="single" w:sz="16" w:space="0" w:color="2C74B5"/>
              <w:right w:val="single" w:sz="16" w:space="0" w:color="2C74B5"/>
            </w:tcBorders>
            <w:shd w:val="clear" w:color="auto" w:fill="9CC2E3"/>
          </w:tcPr>
          <w:p w:rsidR="00654FAC" w:rsidRPr="006D0F0C" w:rsidRDefault="00654FAC" w:rsidP="00654FAC">
            <w:pPr>
              <w:ind w:left="1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F0C">
              <w:rPr>
                <w:rFonts w:ascii="Times New Roman" w:hAnsi="Times New Roman" w:cs="Times New Roman"/>
                <w:sz w:val="24"/>
              </w:rPr>
              <w:t>GRIGLIA DI VALUTAZIONE</w:t>
            </w:r>
          </w:p>
        </w:tc>
        <w:tc>
          <w:tcPr>
            <w:tcW w:w="45" w:type="pct"/>
            <w:tcBorders>
              <w:top w:val="nil"/>
              <w:left w:val="single" w:sz="16" w:space="0" w:color="2C74B5"/>
              <w:bottom w:val="single" w:sz="16" w:space="0" w:color="2C74B5"/>
              <w:right w:val="nil"/>
            </w:tcBorders>
          </w:tcPr>
          <w:p w:rsidR="00654FAC" w:rsidRPr="006D0F0C" w:rsidRDefault="00654FAC" w:rsidP="00906C1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FAC" w:rsidRPr="006D0F0C" w:rsidTr="00197441">
        <w:trPr>
          <w:gridAfter w:val="1"/>
          <w:wAfter w:w="45" w:type="pct"/>
          <w:trHeight w:val="191"/>
        </w:trPr>
        <w:tc>
          <w:tcPr>
            <w:tcW w:w="720" w:type="pct"/>
            <w:gridSpan w:val="2"/>
            <w:tcBorders>
              <w:top w:val="single" w:sz="16" w:space="0" w:color="2C74B5"/>
              <w:left w:val="single" w:sz="16" w:space="0" w:color="2C74B5"/>
              <w:bottom w:val="single" w:sz="16" w:space="0" w:color="2C74B5"/>
              <w:right w:val="nil"/>
            </w:tcBorders>
            <w:shd w:val="clear" w:color="auto" w:fill="DEEAF6"/>
          </w:tcPr>
          <w:p w:rsidR="00654FAC" w:rsidRPr="006D0F0C" w:rsidRDefault="00654FAC" w:rsidP="006D0F0C">
            <w:pPr>
              <w:ind w:left="19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8" w:type="pct"/>
            <w:gridSpan w:val="2"/>
            <w:tcBorders>
              <w:top w:val="single" w:sz="16" w:space="0" w:color="2C74B5"/>
              <w:left w:val="nil"/>
              <w:bottom w:val="single" w:sz="16" w:space="0" w:color="2C74B5"/>
              <w:right w:val="single" w:sz="25" w:space="0" w:color="2C74B5"/>
            </w:tcBorders>
            <w:shd w:val="clear" w:color="auto" w:fill="DEEAF6"/>
          </w:tcPr>
          <w:p w:rsidR="00654FAC" w:rsidRPr="006D0F0C" w:rsidRDefault="00654FAC" w:rsidP="006D0F0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16" w:space="0" w:color="2C74B5"/>
              <w:left w:val="single" w:sz="25" w:space="0" w:color="2C74B5"/>
              <w:bottom w:val="single" w:sz="16" w:space="0" w:color="2C74B5"/>
              <w:right w:val="single" w:sz="25" w:space="0" w:color="2C74B5"/>
            </w:tcBorders>
            <w:shd w:val="clear" w:color="auto" w:fill="DEEAF6"/>
          </w:tcPr>
          <w:p w:rsidR="00654FAC" w:rsidRPr="006D0F0C" w:rsidRDefault="00654FAC" w:rsidP="006D0F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16" w:space="0" w:color="2C74B5"/>
              <w:left w:val="single" w:sz="25" w:space="0" w:color="2C74B5"/>
              <w:bottom w:val="single" w:sz="16" w:space="0" w:color="2C74B5"/>
              <w:right w:val="single" w:sz="25" w:space="0" w:color="2C74B5"/>
            </w:tcBorders>
            <w:shd w:val="clear" w:color="auto" w:fill="DEEAF6"/>
          </w:tcPr>
          <w:p w:rsidR="00654FAC" w:rsidRPr="006D0F0C" w:rsidRDefault="00654FAC" w:rsidP="006D0F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F0C">
              <w:rPr>
                <w:rFonts w:ascii="Times New Roman" w:hAnsi="Times New Roman" w:cs="Times New Roman"/>
                <w:b/>
                <w:sz w:val="20"/>
                <w:szCs w:val="20"/>
              </w:rPr>
              <w:t>Autovalutazione del candidato</w:t>
            </w:r>
          </w:p>
        </w:tc>
        <w:tc>
          <w:tcPr>
            <w:tcW w:w="1118" w:type="pct"/>
            <w:tcBorders>
              <w:top w:val="single" w:sz="16" w:space="0" w:color="2C74B5"/>
              <w:left w:val="single" w:sz="25" w:space="0" w:color="2C74B5"/>
              <w:bottom w:val="single" w:sz="16" w:space="0" w:color="2C74B5"/>
              <w:right w:val="single" w:sz="25" w:space="0" w:color="2C74B5"/>
            </w:tcBorders>
            <w:shd w:val="clear" w:color="auto" w:fill="DEEAF6"/>
          </w:tcPr>
          <w:p w:rsidR="00654FAC" w:rsidRPr="006D0F0C" w:rsidRDefault="00654FAC" w:rsidP="006D0F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F0C">
              <w:rPr>
                <w:rFonts w:ascii="Times New Roman" w:hAnsi="Times New Roman" w:cs="Times New Roman"/>
                <w:b/>
                <w:sz w:val="20"/>
                <w:szCs w:val="20"/>
              </w:rPr>
              <w:t>Punteggio</w:t>
            </w:r>
          </w:p>
          <w:p w:rsidR="00654FAC" w:rsidRPr="006D0F0C" w:rsidRDefault="00654FAC" w:rsidP="006D0F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F0C">
              <w:rPr>
                <w:rFonts w:ascii="Times New Roman" w:hAnsi="Times New Roman" w:cs="Times New Roman"/>
                <w:b/>
                <w:sz w:val="20"/>
                <w:szCs w:val="20"/>
              </w:rPr>
              <w:t>attribuito dalla Commissione</w:t>
            </w:r>
          </w:p>
        </w:tc>
      </w:tr>
      <w:tr w:rsidR="00654FAC" w:rsidRPr="006D0F0C" w:rsidTr="00197441">
        <w:trPr>
          <w:gridAfter w:val="1"/>
          <w:wAfter w:w="45" w:type="pct"/>
          <w:trHeight w:val="558"/>
        </w:trPr>
        <w:tc>
          <w:tcPr>
            <w:tcW w:w="720" w:type="pct"/>
            <w:gridSpan w:val="2"/>
            <w:tcBorders>
              <w:top w:val="single" w:sz="16" w:space="0" w:color="2C74B5"/>
              <w:left w:val="single" w:sz="16" w:space="0" w:color="2C74B5"/>
              <w:bottom w:val="single" w:sz="16" w:space="0" w:color="2C74B5"/>
              <w:right w:val="nil"/>
            </w:tcBorders>
            <w:shd w:val="clear" w:color="auto" w:fill="DEEAF6"/>
          </w:tcPr>
          <w:p w:rsidR="00654FAC" w:rsidRPr="006D0F0C" w:rsidRDefault="00654FAC" w:rsidP="00906C1E">
            <w:pPr>
              <w:ind w:left="1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D0F0C">
              <w:rPr>
                <w:rFonts w:ascii="Times New Roman" w:hAnsi="Times New Roman" w:cs="Times New Roman"/>
                <w:b/>
                <w:sz w:val="20"/>
                <w:szCs w:val="20"/>
              </w:rPr>
              <w:t>TITOLO DI STUDIO</w:t>
            </w:r>
            <w:r w:rsidRPr="006D0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38" w:type="pct"/>
            <w:gridSpan w:val="2"/>
            <w:tcBorders>
              <w:top w:val="single" w:sz="16" w:space="0" w:color="2C74B5"/>
              <w:left w:val="nil"/>
              <w:bottom w:val="single" w:sz="16" w:space="0" w:color="2C74B5"/>
              <w:right w:val="single" w:sz="25" w:space="0" w:color="2C74B5"/>
            </w:tcBorders>
            <w:shd w:val="clear" w:color="auto" w:fill="DEEAF6"/>
          </w:tcPr>
          <w:p w:rsidR="00654FAC" w:rsidRPr="006D0F0C" w:rsidRDefault="00654FAC" w:rsidP="00906C1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25" w:space="0" w:color="2C74B5"/>
              <w:bottom w:val="single" w:sz="16" w:space="0" w:color="2C74B5"/>
              <w:right w:val="single" w:sz="25" w:space="0" w:color="2C74B5"/>
            </w:tcBorders>
            <w:shd w:val="clear" w:color="auto" w:fill="DEEAF6"/>
          </w:tcPr>
          <w:p w:rsidR="00654FAC" w:rsidRPr="006D0F0C" w:rsidRDefault="00654FAC" w:rsidP="006D0F0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F0C">
              <w:rPr>
                <w:rFonts w:ascii="Times New Roman" w:hAnsi="Times New Roman" w:cs="Times New Roman"/>
                <w:b/>
                <w:sz w:val="20"/>
                <w:szCs w:val="20"/>
              </w:rPr>
              <w:t>Max PUNTI 18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25" w:space="0" w:color="2C74B5"/>
              <w:bottom w:val="single" w:sz="16" w:space="0" w:color="2C74B5"/>
              <w:right w:val="single" w:sz="25" w:space="0" w:color="2C74B5"/>
            </w:tcBorders>
            <w:shd w:val="clear" w:color="auto" w:fill="DEEAF6"/>
          </w:tcPr>
          <w:p w:rsidR="00654FAC" w:rsidRPr="006D0F0C" w:rsidRDefault="00654FAC" w:rsidP="00906C1E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25" w:space="0" w:color="2C74B5"/>
              <w:bottom w:val="single" w:sz="16" w:space="0" w:color="2C74B5"/>
              <w:right w:val="single" w:sz="25" w:space="0" w:color="2C74B5"/>
            </w:tcBorders>
            <w:shd w:val="clear" w:color="auto" w:fill="DEEAF6"/>
          </w:tcPr>
          <w:p w:rsidR="00654FAC" w:rsidRPr="006D0F0C" w:rsidRDefault="00654FAC" w:rsidP="00906C1E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28B6" w:rsidRPr="006D0F0C" w:rsidTr="00197441">
        <w:trPr>
          <w:gridAfter w:val="1"/>
          <w:wAfter w:w="45" w:type="pct"/>
          <w:trHeight w:val="225"/>
        </w:trPr>
        <w:tc>
          <w:tcPr>
            <w:tcW w:w="2158" w:type="pct"/>
            <w:gridSpan w:val="4"/>
            <w:tcBorders>
              <w:top w:val="single" w:sz="16" w:space="0" w:color="2C74B5"/>
              <w:left w:val="single" w:sz="16" w:space="0" w:color="2C74B5"/>
              <w:bottom w:val="single" w:sz="16" w:space="0" w:color="2C74B5"/>
              <w:right w:val="single" w:sz="25" w:space="0" w:color="2C74B5"/>
            </w:tcBorders>
          </w:tcPr>
          <w:p w:rsidR="006B28B6" w:rsidRPr="006B28B6" w:rsidRDefault="006B28B6" w:rsidP="006B28B6">
            <w:pPr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B28B6">
              <w:rPr>
                <w:rFonts w:ascii="Times New Roman" w:hAnsi="Times New Roman" w:cs="Times New Roman"/>
                <w:sz w:val="20"/>
                <w:szCs w:val="20"/>
              </w:rPr>
              <w:t xml:space="preserve">Laurea vecchio ordinamento, magistrale o specialistica (secondo livello) coerente con il progetto con votazione 110 e lode </w:t>
            </w:r>
          </w:p>
        </w:tc>
        <w:tc>
          <w:tcPr>
            <w:tcW w:w="840" w:type="pct"/>
            <w:tcBorders>
              <w:top w:val="single" w:sz="16" w:space="0" w:color="2C74B5"/>
              <w:left w:val="single" w:sz="25" w:space="0" w:color="2C74B5"/>
              <w:bottom w:val="single" w:sz="16" w:space="0" w:color="2C74B5"/>
              <w:right w:val="single" w:sz="25" w:space="0" w:color="2C74B5"/>
            </w:tcBorders>
          </w:tcPr>
          <w:p w:rsidR="006B28B6" w:rsidRPr="006D0F0C" w:rsidRDefault="006B28B6" w:rsidP="006B28B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F0C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40" w:type="pct"/>
            <w:tcBorders>
              <w:top w:val="single" w:sz="16" w:space="0" w:color="2C74B5"/>
              <w:left w:val="single" w:sz="25" w:space="0" w:color="2C74B5"/>
              <w:bottom w:val="single" w:sz="16" w:space="0" w:color="2C74B5"/>
              <w:right w:val="single" w:sz="25" w:space="0" w:color="2C74B5"/>
            </w:tcBorders>
          </w:tcPr>
          <w:p w:rsidR="006B28B6" w:rsidRPr="006D0F0C" w:rsidRDefault="006B28B6" w:rsidP="006B28B6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single" w:sz="16" w:space="0" w:color="2C74B5"/>
              <w:left w:val="single" w:sz="25" w:space="0" w:color="2C74B5"/>
              <w:bottom w:val="single" w:sz="16" w:space="0" w:color="2C74B5"/>
              <w:right w:val="single" w:sz="25" w:space="0" w:color="2C74B5"/>
            </w:tcBorders>
          </w:tcPr>
          <w:p w:rsidR="006B28B6" w:rsidRPr="006D0F0C" w:rsidRDefault="006B28B6" w:rsidP="006B28B6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28B6" w:rsidRPr="006D0F0C" w:rsidTr="00197441">
        <w:trPr>
          <w:gridAfter w:val="1"/>
          <w:wAfter w:w="45" w:type="pct"/>
          <w:trHeight w:val="442"/>
        </w:trPr>
        <w:tc>
          <w:tcPr>
            <w:tcW w:w="2158" w:type="pct"/>
            <w:gridSpan w:val="4"/>
            <w:tcBorders>
              <w:top w:val="single" w:sz="16" w:space="0" w:color="2C74B5"/>
              <w:left w:val="single" w:sz="16" w:space="0" w:color="2C74B5"/>
              <w:bottom w:val="single" w:sz="16" w:space="0" w:color="2C74B5"/>
              <w:right w:val="single" w:sz="25" w:space="0" w:color="2C74B5"/>
            </w:tcBorders>
          </w:tcPr>
          <w:p w:rsidR="006B28B6" w:rsidRPr="006B28B6" w:rsidRDefault="006B28B6" w:rsidP="006B28B6">
            <w:pPr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B28B6">
              <w:rPr>
                <w:rFonts w:ascii="Times New Roman" w:hAnsi="Times New Roman" w:cs="Times New Roman"/>
                <w:sz w:val="20"/>
                <w:szCs w:val="20"/>
              </w:rPr>
              <w:t xml:space="preserve">Laurea vecchio ordinamento, magistrale o specialistica (secondo livello) coerente con il progetto con votazione da 100 a 110 </w:t>
            </w:r>
          </w:p>
        </w:tc>
        <w:tc>
          <w:tcPr>
            <w:tcW w:w="840" w:type="pct"/>
            <w:tcBorders>
              <w:top w:val="single" w:sz="16" w:space="0" w:color="2C74B5"/>
              <w:left w:val="single" w:sz="25" w:space="0" w:color="2C74B5"/>
              <w:bottom w:val="single" w:sz="16" w:space="0" w:color="2C74B5"/>
              <w:right w:val="single" w:sz="25" w:space="0" w:color="2C74B5"/>
            </w:tcBorders>
          </w:tcPr>
          <w:p w:rsidR="006B28B6" w:rsidRPr="006D0F0C" w:rsidRDefault="006B28B6" w:rsidP="006B28B6">
            <w:pPr>
              <w:ind w:right="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F0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40" w:type="pct"/>
            <w:tcBorders>
              <w:top w:val="single" w:sz="16" w:space="0" w:color="2C74B5"/>
              <w:left w:val="single" w:sz="25" w:space="0" w:color="2C74B5"/>
              <w:bottom w:val="single" w:sz="16" w:space="0" w:color="2C74B5"/>
              <w:right w:val="single" w:sz="25" w:space="0" w:color="2C74B5"/>
            </w:tcBorders>
          </w:tcPr>
          <w:p w:rsidR="006B28B6" w:rsidRPr="006D0F0C" w:rsidRDefault="006B28B6" w:rsidP="006B28B6">
            <w:pPr>
              <w:ind w:right="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single" w:sz="16" w:space="0" w:color="2C74B5"/>
              <w:left w:val="single" w:sz="25" w:space="0" w:color="2C74B5"/>
              <w:bottom w:val="single" w:sz="16" w:space="0" w:color="2C74B5"/>
              <w:right w:val="single" w:sz="25" w:space="0" w:color="2C74B5"/>
            </w:tcBorders>
          </w:tcPr>
          <w:p w:rsidR="006B28B6" w:rsidRPr="006D0F0C" w:rsidRDefault="006B28B6" w:rsidP="006B28B6">
            <w:pPr>
              <w:ind w:right="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28B6" w:rsidRPr="006D0F0C" w:rsidTr="00197441">
        <w:trPr>
          <w:gridAfter w:val="1"/>
          <w:wAfter w:w="45" w:type="pct"/>
          <w:trHeight w:val="371"/>
        </w:trPr>
        <w:tc>
          <w:tcPr>
            <w:tcW w:w="2158" w:type="pct"/>
            <w:gridSpan w:val="4"/>
            <w:tcBorders>
              <w:top w:val="single" w:sz="16" w:space="0" w:color="2C74B5"/>
              <w:left w:val="single" w:sz="16" w:space="0" w:color="2C74B5"/>
              <w:bottom w:val="single" w:sz="16" w:space="0" w:color="2C74B5"/>
              <w:right w:val="single" w:sz="25" w:space="0" w:color="2C74B5"/>
            </w:tcBorders>
          </w:tcPr>
          <w:p w:rsidR="006B28B6" w:rsidRPr="006B28B6" w:rsidRDefault="006B28B6" w:rsidP="006B28B6">
            <w:pPr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B28B6">
              <w:rPr>
                <w:rFonts w:ascii="Times New Roman" w:hAnsi="Times New Roman" w:cs="Times New Roman"/>
                <w:sz w:val="20"/>
                <w:szCs w:val="20"/>
              </w:rPr>
              <w:t xml:space="preserve">Laurea vecchio ordinamento, magistrale o specialistica (secondo livello) coerente con il progetto con votazione inferiore a 100 </w:t>
            </w:r>
          </w:p>
        </w:tc>
        <w:tc>
          <w:tcPr>
            <w:tcW w:w="840" w:type="pct"/>
            <w:tcBorders>
              <w:top w:val="single" w:sz="16" w:space="0" w:color="2C74B5"/>
              <w:left w:val="single" w:sz="25" w:space="0" w:color="2C74B5"/>
              <w:bottom w:val="single" w:sz="16" w:space="0" w:color="2C74B5"/>
              <w:right w:val="single" w:sz="25" w:space="0" w:color="2C74B5"/>
            </w:tcBorders>
          </w:tcPr>
          <w:p w:rsidR="006B28B6" w:rsidRPr="006D0F0C" w:rsidRDefault="006B28B6" w:rsidP="006B28B6">
            <w:pPr>
              <w:ind w:right="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F0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40" w:type="pct"/>
            <w:tcBorders>
              <w:top w:val="single" w:sz="16" w:space="0" w:color="2C74B5"/>
              <w:left w:val="single" w:sz="25" w:space="0" w:color="2C74B5"/>
              <w:bottom w:val="single" w:sz="16" w:space="0" w:color="2C74B5"/>
              <w:right w:val="single" w:sz="25" w:space="0" w:color="2C74B5"/>
            </w:tcBorders>
          </w:tcPr>
          <w:p w:rsidR="006B28B6" w:rsidRPr="006D0F0C" w:rsidRDefault="006B28B6" w:rsidP="006B28B6">
            <w:pPr>
              <w:ind w:right="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single" w:sz="16" w:space="0" w:color="2C74B5"/>
              <w:left w:val="single" w:sz="25" w:space="0" w:color="2C74B5"/>
              <w:bottom w:val="single" w:sz="16" w:space="0" w:color="2C74B5"/>
              <w:right w:val="single" w:sz="25" w:space="0" w:color="2C74B5"/>
            </w:tcBorders>
          </w:tcPr>
          <w:p w:rsidR="006B28B6" w:rsidRPr="006D0F0C" w:rsidRDefault="006B28B6" w:rsidP="006B28B6">
            <w:pPr>
              <w:ind w:right="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28B6" w:rsidRPr="006D0F0C" w:rsidTr="00197441">
        <w:trPr>
          <w:gridAfter w:val="1"/>
          <w:wAfter w:w="45" w:type="pct"/>
          <w:trHeight w:val="142"/>
        </w:trPr>
        <w:tc>
          <w:tcPr>
            <w:tcW w:w="2158" w:type="pct"/>
            <w:gridSpan w:val="4"/>
            <w:tcBorders>
              <w:top w:val="single" w:sz="16" w:space="0" w:color="2C74B5"/>
              <w:left w:val="single" w:sz="16" w:space="0" w:color="2C74B5"/>
              <w:bottom w:val="single" w:sz="16" w:space="0" w:color="2C74B5"/>
              <w:right w:val="single" w:sz="25" w:space="0" w:color="2C74B5"/>
            </w:tcBorders>
          </w:tcPr>
          <w:p w:rsidR="006B28B6" w:rsidRPr="006B28B6" w:rsidRDefault="006B28B6" w:rsidP="006B28B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B28B6">
              <w:rPr>
                <w:rFonts w:ascii="Times New Roman" w:hAnsi="Times New Roman" w:cs="Times New Roman"/>
                <w:sz w:val="20"/>
                <w:szCs w:val="20"/>
              </w:rPr>
              <w:t>Diploma di scuola secondaria II grado</w:t>
            </w:r>
          </w:p>
        </w:tc>
        <w:tc>
          <w:tcPr>
            <w:tcW w:w="840" w:type="pct"/>
            <w:tcBorders>
              <w:top w:val="single" w:sz="16" w:space="0" w:color="2C74B5"/>
              <w:left w:val="single" w:sz="25" w:space="0" w:color="2C74B5"/>
              <w:bottom w:val="single" w:sz="16" w:space="0" w:color="2C74B5"/>
              <w:right w:val="single" w:sz="25" w:space="0" w:color="2C74B5"/>
            </w:tcBorders>
          </w:tcPr>
          <w:p w:rsidR="006B28B6" w:rsidRPr="006D0F0C" w:rsidRDefault="006B28B6" w:rsidP="006B28B6">
            <w:pPr>
              <w:ind w:right="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F0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40" w:type="pct"/>
            <w:tcBorders>
              <w:top w:val="single" w:sz="16" w:space="0" w:color="2C74B5"/>
              <w:left w:val="single" w:sz="25" w:space="0" w:color="2C74B5"/>
              <w:bottom w:val="single" w:sz="16" w:space="0" w:color="2C74B5"/>
              <w:right w:val="single" w:sz="25" w:space="0" w:color="2C74B5"/>
            </w:tcBorders>
          </w:tcPr>
          <w:p w:rsidR="006B28B6" w:rsidRPr="006D0F0C" w:rsidRDefault="006B28B6" w:rsidP="006B28B6">
            <w:pPr>
              <w:ind w:right="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single" w:sz="16" w:space="0" w:color="2C74B5"/>
              <w:left w:val="single" w:sz="25" w:space="0" w:color="2C74B5"/>
              <w:bottom w:val="single" w:sz="16" w:space="0" w:color="2C74B5"/>
              <w:right w:val="single" w:sz="25" w:space="0" w:color="2C74B5"/>
            </w:tcBorders>
          </w:tcPr>
          <w:p w:rsidR="006B28B6" w:rsidRPr="006D0F0C" w:rsidRDefault="006B28B6" w:rsidP="006B28B6">
            <w:pPr>
              <w:ind w:right="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4FAC" w:rsidRPr="006D0F0C" w:rsidTr="00197441">
        <w:tblPrEx>
          <w:tblCellMar>
            <w:top w:w="40" w:type="dxa"/>
            <w:right w:w="115" w:type="dxa"/>
          </w:tblCellMar>
        </w:tblPrEx>
        <w:trPr>
          <w:gridBefore w:val="1"/>
          <w:gridAfter w:val="1"/>
          <w:wBefore w:w="3" w:type="pct"/>
          <w:wAfter w:w="45" w:type="pct"/>
          <w:trHeight w:val="166"/>
        </w:trPr>
        <w:tc>
          <w:tcPr>
            <w:tcW w:w="2154" w:type="pct"/>
            <w:gridSpan w:val="3"/>
            <w:tcBorders>
              <w:top w:val="single" w:sz="16" w:space="0" w:color="2C74B5"/>
              <w:left w:val="single" w:sz="16" w:space="0" w:color="2C74B5"/>
              <w:bottom w:val="single" w:sz="16" w:space="0" w:color="2C74B5"/>
              <w:right w:val="single" w:sz="16" w:space="0" w:color="2C74B5"/>
            </w:tcBorders>
            <w:shd w:val="clear" w:color="auto" w:fill="BBD4EC"/>
          </w:tcPr>
          <w:p w:rsidR="00654FAC" w:rsidRPr="006D0F0C" w:rsidRDefault="00654FAC" w:rsidP="00906C1E">
            <w:pPr>
              <w:ind w:left="17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F0C">
              <w:rPr>
                <w:rFonts w:ascii="Times New Roman" w:hAnsi="Times New Roman" w:cs="Times New Roman"/>
                <w:b/>
                <w:sz w:val="20"/>
                <w:szCs w:val="20"/>
              </w:rPr>
              <w:t>CERTIFICAZIONI INFORMATICHE, LINGUSTIC</w:t>
            </w:r>
            <w:r w:rsidR="00530CF3" w:rsidRPr="006D0F0C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840" w:type="pct"/>
            <w:tcBorders>
              <w:top w:val="single" w:sz="16" w:space="0" w:color="2C74B5"/>
              <w:left w:val="single" w:sz="16" w:space="0" w:color="2C74B5"/>
              <w:bottom w:val="single" w:sz="16" w:space="0" w:color="2C74B5"/>
              <w:right w:val="single" w:sz="16" w:space="0" w:color="2C74B5"/>
            </w:tcBorders>
            <w:shd w:val="clear" w:color="auto" w:fill="BBD4EC"/>
          </w:tcPr>
          <w:p w:rsidR="00654FAC" w:rsidRPr="006D0F0C" w:rsidRDefault="00654FAC" w:rsidP="006D0F0C">
            <w:pPr>
              <w:ind w:left="3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F0C">
              <w:rPr>
                <w:rFonts w:ascii="Times New Roman" w:hAnsi="Times New Roman" w:cs="Times New Roman"/>
                <w:b/>
                <w:sz w:val="20"/>
                <w:szCs w:val="20"/>
              </w:rPr>
              <w:t>Max PUNTI 6</w:t>
            </w:r>
          </w:p>
        </w:tc>
        <w:tc>
          <w:tcPr>
            <w:tcW w:w="840" w:type="pct"/>
            <w:tcBorders>
              <w:top w:val="single" w:sz="16" w:space="0" w:color="2C74B5"/>
              <w:left w:val="single" w:sz="16" w:space="0" w:color="2C74B5"/>
              <w:bottom w:val="single" w:sz="16" w:space="0" w:color="2C74B5"/>
              <w:right w:val="single" w:sz="16" w:space="0" w:color="2C74B5"/>
            </w:tcBorders>
            <w:shd w:val="clear" w:color="auto" w:fill="BBD4EC"/>
          </w:tcPr>
          <w:p w:rsidR="00654FAC" w:rsidRPr="006D0F0C" w:rsidRDefault="00654FAC" w:rsidP="00906C1E">
            <w:pPr>
              <w:ind w:left="38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single" w:sz="16" w:space="0" w:color="2C74B5"/>
              <w:left w:val="single" w:sz="16" w:space="0" w:color="2C74B5"/>
              <w:bottom w:val="single" w:sz="16" w:space="0" w:color="2C74B5"/>
              <w:right w:val="single" w:sz="16" w:space="0" w:color="2C74B5"/>
            </w:tcBorders>
            <w:shd w:val="clear" w:color="auto" w:fill="BBD4EC"/>
          </w:tcPr>
          <w:p w:rsidR="00654FAC" w:rsidRPr="006D0F0C" w:rsidRDefault="00654FAC" w:rsidP="00906C1E">
            <w:pPr>
              <w:ind w:left="38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4FAC" w:rsidRPr="006D0F0C" w:rsidTr="00197441">
        <w:tblPrEx>
          <w:tblCellMar>
            <w:top w:w="40" w:type="dxa"/>
            <w:right w:w="115" w:type="dxa"/>
          </w:tblCellMar>
        </w:tblPrEx>
        <w:trPr>
          <w:gridBefore w:val="1"/>
          <w:gridAfter w:val="1"/>
          <w:wBefore w:w="3" w:type="pct"/>
          <w:wAfter w:w="45" w:type="pct"/>
          <w:trHeight w:val="466"/>
        </w:trPr>
        <w:tc>
          <w:tcPr>
            <w:tcW w:w="2154" w:type="pct"/>
            <w:gridSpan w:val="3"/>
            <w:tcBorders>
              <w:top w:val="single" w:sz="16" w:space="0" w:color="2C74B5"/>
              <w:left w:val="single" w:sz="16" w:space="0" w:color="2C74B5"/>
              <w:bottom w:val="single" w:sz="16" w:space="0" w:color="2C74B5"/>
              <w:right w:val="single" w:sz="16" w:space="0" w:color="2C74B5"/>
            </w:tcBorders>
            <w:vAlign w:val="center"/>
          </w:tcPr>
          <w:p w:rsidR="00654FAC" w:rsidRPr="006D0F0C" w:rsidRDefault="00654FAC" w:rsidP="00906C1E">
            <w:pPr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D0F0C">
              <w:rPr>
                <w:rFonts w:ascii="Times New Roman" w:hAnsi="Times New Roman" w:cs="Times New Roman"/>
                <w:sz w:val="20"/>
                <w:szCs w:val="20"/>
              </w:rPr>
              <w:t xml:space="preserve">EIPASS-AICA o altri soggetti accreditati (0,50 </w:t>
            </w:r>
            <w:proofErr w:type="spellStart"/>
            <w:r w:rsidRPr="006D0F0C">
              <w:rPr>
                <w:rFonts w:ascii="Times New Roman" w:hAnsi="Times New Roman" w:cs="Times New Roman"/>
                <w:sz w:val="20"/>
                <w:szCs w:val="20"/>
              </w:rPr>
              <w:t>pt</w:t>
            </w:r>
            <w:proofErr w:type="spellEnd"/>
            <w:r w:rsidRPr="006D0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0F0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6D0F0C">
              <w:rPr>
                <w:rFonts w:ascii="Times New Roman" w:hAnsi="Times New Roman" w:cs="Times New Roman"/>
                <w:sz w:val="20"/>
                <w:szCs w:val="20"/>
              </w:rPr>
              <w:t xml:space="preserve"> ogni titolo, </w:t>
            </w:r>
            <w:proofErr w:type="spellStart"/>
            <w:r w:rsidRPr="006D0F0C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6D0F0C">
              <w:rPr>
                <w:rFonts w:ascii="Times New Roman" w:hAnsi="Times New Roman" w:cs="Times New Roman"/>
                <w:sz w:val="20"/>
                <w:szCs w:val="20"/>
              </w:rPr>
              <w:t xml:space="preserve"> 4 titoli)  </w:t>
            </w:r>
          </w:p>
        </w:tc>
        <w:tc>
          <w:tcPr>
            <w:tcW w:w="840" w:type="pct"/>
            <w:tcBorders>
              <w:top w:val="single" w:sz="16" w:space="0" w:color="2C74B5"/>
              <w:left w:val="single" w:sz="16" w:space="0" w:color="2C74B5"/>
              <w:bottom w:val="single" w:sz="16" w:space="0" w:color="2C74B5"/>
              <w:right w:val="single" w:sz="16" w:space="0" w:color="2C74B5"/>
            </w:tcBorders>
            <w:vAlign w:val="center"/>
          </w:tcPr>
          <w:p w:rsidR="00654FAC" w:rsidRPr="006D0F0C" w:rsidRDefault="00654FAC" w:rsidP="006D0F0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F0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40" w:type="pct"/>
            <w:tcBorders>
              <w:top w:val="single" w:sz="16" w:space="0" w:color="2C74B5"/>
              <w:left w:val="single" w:sz="16" w:space="0" w:color="2C74B5"/>
              <w:bottom w:val="single" w:sz="16" w:space="0" w:color="2C74B5"/>
              <w:right w:val="single" w:sz="16" w:space="0" w:color="2C74B5"/>
            </w:tcBorders>
          </w:tcPr>
          <w:p w:rsidR="00654FAC" w:rsidRPr="006D0F0C" w:rsidRDefault="00654FAC" w:rsidP="00906C1E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single" w:sz="16" w:space="0" w:color="2C74B5"/>
              <w:left w:val="single" w:sz="16" w:space="0" w:color="2C74B5"/>
              <w:bottom w:val="single" w:sz="16" w:space="0" w:color="2C74B5"/>
              <w:right w:val="single" w:sz="16" w:space="0" w:color="2C74B5"/>
            </w:tcBorders>
          </w:tcPr>
          <w:p w:rsidR="00654FAC" w:rsidRPr="006D0F0C" w:rsidRDefault="00654FAC" w:rsidP="00906C1E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4FAC" w:rsidRPr="006D0F0C" w:rsidTr="00197441">
        <w:tblPrEx>
          <w:tblCellMar>
            <w:top w:w="40" w:type="dxa"/>
            <w:right w:w="115" w:type="dxa"/>
          </w:tblCellMar>
        </w:tblPrEx>
        <w:trPr>
          <w:gridBefore w:val="1"/>
          <w:gridAfter w:val="1"/>
          <w:wBefore w:w="3" w:type="pct"/>
          <w:wAfter w:w="45" w:type="pct"/>
          <w:trHeight w:val="442"/>
        </w:trPr>
        <w:tc>
          <w:tcPr>
            <w:tcW w:w="2154" w:type="pct"/>
            <w:gridSpan w:val="3"/>
            <w:tcBorders>
              <w:top w:val="single" w:sz="16" w:space="0" w:color="2C74B5"/>
              <w:left w:val="single" w:sz="16" w:space="0" w:color="2C74B5"/>
              <w:bottom w:val="single" w:sz="16" w:space="0" w:color="2C74B5"/>
              <w:right w:val="single" w:sz="16" w:space="0" w:color="2C74B5"/>
            </w:tcBorders>
          </w:tcPr>
          <w:p w:rsidR="00654FAC" w:rsidRPr="006D0F0C" w:rsidRDefault="00654FAC" w:rsidP="00FA0C3B">
            <w:pPr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D0F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Certificazione linguistica di livello C1</w:t>
            </w:r>
            <w:r w:rsidR="00FA0C3B" w:rsidRPr="006D0F0C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6D0F0C">
              <w:rPr>
                <w:rFonts w:ascii="Times New Roman" w:hAnsi="Times New Roman" w:cs="Times New Roman"/>
                <w:sz w:val="20"/>
                <w:szCs w:val="20"/>
              </w:rPr>
              <w:t xml:space="preserve"> o C2</w:t>
            </w:r>
            <w:r w:rsidR="00FA0C3B" w:rsidRPr="006D0F0C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6D0F0C">
              <w:rPr>
                <w:rFonts w:ascii="Times New Roman" w:hAnsi="Times New Roman" w:cs="Times New Roman"/>
                <w:sz w:val="20"/>
                <w:szCs w:val="20"/>
              </w:rPr>
              <w:t xml:space="preserve"> del </w:t>
            </w:r>
            <w:r w:rsidRPr="006D0F0C">
              <w:rPr>
                <w:rStyle w:val="Enfasicorsivo"/>
                <w:rFonts w:ascii="Times New Roman" w:hAnsi="Times New Roman" w:cs="Times New Roman"/>
                <w:sz w:val="20"/>
                <w:szCs w:val="20"/>
              </w:rPr>
              <w:t>QCER</w:t>
            </w:r>
            <w:r w:rsidRPr="006D0F0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D0F0C">
              <w:rPr>
                <w:rFonts w:ascii="Times New Roman" w:hAnsi="Times New Roman" w:cs="Times New Roman"/>
                <w:sz w:val="20"/>
                <w:szCs w:val="20"/>
              </w:rPr>
              <w:t xml:space="preserve">(2 punti per ogni certificazione, </w:t>
            </w:r>
            <w:proofErr w:type="spellStart"/>
            <w:r w:rsidRPr="006D0F0C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6D0F0C">
              <w:rPr>
                <w:rFonts w:ascii="Times New Roman" w:hAnsi="Times New Roman" w:cs="Times New Roman"/>
                <w:sz w:val="20"/>
                <w:szCs w:val="20"/>
              </w:rPr>
              <w:t xml:space="preserve"> 2)</w:t>
            </w:r>
            <w:r w:rsidR="006D0F0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D0F0C">
              <w:rPr>
                <w:rFonts w:ascii="Times New Roman" w:hAnsi="Times New Roman" w:cs="Times New Roman"/>
                <w:sz w:val="20"/>
                <w:szCs w:val="20"/>
              </w:rPr>
              <w:t xml:space="preserve">*Attestata da Enti riconosciuti ai </w:t>
            </w:r>
            <w:proofErr w:type="gramStart"/>
            <w:r w:rsidRPr="006D0F0C">
              <w:rPr>
                <w:rFonts w:ascii="Times New Roman" w:hAnsi="Times New Roman" w:cs="Times New Roman"/>
                <w:sz w:val="20"/>
                <w:szCs w:val="20"/>
              </w:rPr>
              <w:t>sensi  dell’art.</w:t>
            </w:r>
            <w:proofErr w:type="gramEnd"/>
            <w:r w:rsidRPr="006D0F0C">
              <w:rPr>
                <w:rFonts w:ascii="Times New Roman" w:hAnsi="Times New Roman" w:cs="Times New Roman"/>
                <w:sz w:val="20"/>
                <w:szCs w:val="20"/>
              </w:rPr>
              <w:t xml:space="preserve"> 2  decreto MIUR del 7/03/2012 e 10/03/2022 n. 62) </w:t>
            </w:r>
          </w:p>
        </w:tc>
        <w:tc>
          <w:tcPr>
            <w:tcW w:w="840" w:type="pct"/>
            <w:tcBorders>
              <w:top w:val="single" w:sz="16" w:space="0" w:color="2C74B5"/>
              <w:left w:val="single" w:sz="16" w:space="0" w:color="2C74B5"/>
              <w:bottom w:val="single" w:sz="16" w:space="0" w:color="2C74B5"/>
              <w:right w:val="single" w:sz="16" w:space="0" w:color="2C74B5"/>
            </w:tcBorders>
          </w:tcPr>
          <w:p w:rsidR="00654FAC" w:rsidRPr="006D0F0C" w:rsidRDefault="00654FAC" w:rsidP="006D0F0C">
            <w:pPr>
              <w:ind w:left="3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F0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40" w:type="pct"/>
            <w:tcBorders>
              <w:top w:val="single" w:sz="16" w:space="0" w:color="2C74B5"/>
              <w:left w:val="single" w:sz="16" w:space="0" w:color="2C74B5"/>
              <w:bottom w:val="single" w:sz="16" w:space="0" w:color="2C74B5"/>
              <w:right w:val="single" w:sz="16" w:space="0" w:color="2C74B5"/>
            </w:tcBorders>
          </w:tcPr>
          <w:p w:rsidR="00654FAC" w:rsidRPr="006D0F0C" w:rsidRDefault="00654FAC" w:rsidP="00906C1E">
            <w:pPr>
              <w:ind w:left="37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single" w:sz="16" w:space="0" w:color="2C74B5"/>
              <w:left w:val="single" w:sz="16" w:space="0" w:color="2C74B5"/>
              <w:bottom w:val="single" w:sz="16" w:space="0" w:color="2C74B5"/>
              <w:right w:val="single" w:sz="16" w:space="0" w:color="2C74B5"/>
            </w:tcBorders>
          </w:tcPr>
          <w:p w:rsidR="00654FAC" w:rsidRPr="006D0F0C" w:rsidRDefault="00654FAC" w:rsidP="00906C1E">
            <w:pPr>
              <w:ind w:left="37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4FAC" w:rsidRPr="006D0F0C" w:rsidTr="00197441">
        <w:tblPrEx>
          <w:tblCellMar>
            <w:top w:w="40" w:type="dxa"/>
            <w:right w:w="115" w:type="dxa"/>
          </w:tblCellMar>
        </w:tblPrEx>
        <w:trPr>
          <w:gridBefore w:val="1"/>
          <w:gridAfter w:val="1"/>
          <w:wBefore w:w="3" w:type="pct"/>
          <w:wAfter w:w="45" w:type="pct"/>
          <w:trHeight w:val="303"/>
        </w:trPr>
        <w:tc>
          <w:tcPr>
            <w:tcW w:w="2154" w:type="pct"/>
            <w:gridSpan w:val="3"/>
            <w:tcBorders>
              <w:top w:val="single" w:sz="16" w:space="0" w:color="2C74B5"/>
              <w:left w:val="single" w:sz="16" w:space="0" w:color="2C74B5"/>
              <w:bottom w:val="single" w:sz="16" w:space="0" w:color="2C74B5"/>
              <w:right w:val="single" w:sz="16" w:space="0" w:color="2C74B5"/>
            </w:tcBorders>
          </w:tcPr>
          <w:p w:rsidR="00654FAC" w:rsidRPr="006D0F0C" w:rsidRDefault="00654FAC" w:rsidP="00906C1E">
            <w:pPr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D0F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CORSI DI FORMAZIONE INERENTI </w:t>
            </w:r>
            <w:proofErr w:type="gramStart"/>
            <w:r w:rsidRPr="006D0F0C">
              <w:rPr>
                <w:rFonts w:ascii="Times New Roman" w:hAnsi="Times New Roman" w:cs="Times New Roman"/>
                <w:b/>
                <w:sz w:val="20"/>
                <w:szCs w:val="20"/>
              </w:rPr>
              <w:t>LA</w:t>
            </w:r>
            <w:proofErr w:type="gramEnd"/>
            <w:r w:rsidRPr="006D0F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PROGETTAZIONE  </w:t>
            </w:r>
          </w:p>
        </w:tc>
        <w:tc>
          <w:tcPr>
            <w:tcW w:w="840" w:type="pct"/>
            <w:tcBorders>
              <w:top w:val="single" w:sz="16" w:space="0" w:color="2C74B5"/>
              <w:left w:val="single" w:sz="16" w:space="0" w:color="2C74B5"/>
              <w:bottom w:val="single" w:sz="16" w:space="0" w:color="2C74B5"/>
              <w:right w:val="single" w:sz="16" w:space="0" w:color="2C74B5"/>
            </w:tcBorders>
          </w:tcPr>
          <w:p w:rsidR="00654FAC" w:rsidRPr="006D0F0C" w:rsidRDefault="00654FAC" w:rsidP="00DA3E6F">
            <w:pPr>
              <w:ind w:left="38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F0C">
              <w:rPr>
                <w:rFonts w:ascii="Times New Roman" w:hAnsi="Times New Roman" w:cs="Times New Roman"/>
                <w:b/>
                <w:sz w:val="20"/>
                <w:szCs w:val="20"/>
              </w:rPr>
              <w:t>MAX PUNTI 12</w:t>
            </w:r>
          </w:p>
        </w:tc>
        <w:tc>
          <w:tcPr>
            <w:tcW w:w="840" w:type="pct"/>
            <w:tcBorders>
              <w:top w:val="single" w:sz="16" w:space="0" w:color="2C74B5"/>
              <w:left w:val="single" w:sz="16" w:space="0" w:color="2C74B5"/>
              <w:bottom w:val="single" w:sz="16" w:space="0" w:color="2C74B5"/>
              <w:right w:val="single" w:sz="16" w:space="0" w:color="2C74B5"/>
            </w:tcBorders>
          </w:tcPr>
          <w:p w:rsidR="00654FAC" w:rsidRPr="006D0F0C" w:rsidRDefault="00654FAC" w:rsidP="00906C1E">
            <w:pPr>
              <w:ind w:left="38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single" w:sz="16" w:space="0" w:color="2C74B5"/>
              <w:left w:val="single" w:sz="16" w:space="0" w:color="2C74B5"/>
              <w:bottom w:val="single" w:sz="16" w:space="0" w:color="2C74B5"/>
              <w:right w:val="single" w:sz="16" w:space="0" w:color="2C74B5"/>
            </w:tcBorders>
          </w:tcPr>
          <w:p w:rsidR="00654FAC" w:rsidRPr="006D0F0C" w:rsidRDefault="00654FAC" w:rsidP="00906C1E">
            <w:pPr>
              <w:ind w:left="38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4FAC" w:rsidRPr="006D0F0C" w:rsidTr="00197441">
        <w:tblPrEx>
          <w:tblCellMar>
            <w:top w:w="40" w:type="dxa"/>
            <w:right w:w="115" w:type="dxa"/>
          </w:tblCellMar>
        </w:tblPrEx>
        <w:trPr>
          <w:gridBefore w:val="1"/>
          <w:gridAfter w:val="1"/>
          <w:wBefore w:w="3" w:type="pct"/>
          <w:wAfter w:w="45" w:type="pct"/>
          <w:trHeight w:val="626"/>
        </w:trPr>
        <w:tc>
          <w:tcPr>
            <w:tcW w:w="2154" w:type="pct"/>
            <w:gridSpan w:val="3"/>
            <w:tcBorders>
              <w:top w:val="single" w:sz="16" w:space="0" w:color="2C74B5"/>
              <w:left w:val="single" w:sz="16" w:space="0" w:color="2C74B5"/>
              <w:bottom w:val="single" w:sz="16" w:space="0" w:color="2C74B5"/>
              <w:right w:val="single" w:sz="16" w:space="0" w:color="2C74B5"/>
            </w:tcBorders>
          </w:tcPr>
          <w:p w:rsidR="00654FAC" w:rsidRPr="006D0F0C" w:rsidRDefault="00654FAC" w:rsidP="00906C1E">
            <w:pPr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D0F0C">
              <w:rPr>
                <w:rFonts w:ascii="Times New Roman" w:hAnsi="Times New Roman" w:cs="Times New Roman"/>
                <w:sz w:val="20"/>
                <w:szCs w:val="20"/>
              </w:rPr>
              <w:t xml:space="preserve">Partecipazione a corsi di formazione afferenti alla tipologia del progetto (di almeno 20 ore) con certificazione in qualità di discente (1 punto per corso, max. 4 corsi) </w:t>
            </w:r>
          </w:p>
        </w:tc>
        <w:tc>
          <w:tcPr>
            <w:tcW w:w="840" w:type="pct"/>
            <w:tcBorders>
              <w:top w:val="single" w:sz="16" w:space="0" w:color="2C74B5"/>
              <w:left w:val="single" w:sz="16" w:space="0" w:color="2C74B5"/>
              <w:bottom w:val="single" w:sz="16" w:space="0" w:color="2C74B5"/>
              <w:right w:val="single" w:sz="16" w:space="0" w:color="2C74B5"/>
            </w:tcBorders>
          </w:tcPr>
          <w:p w:rsidR="00654FAC" w:rsidRPr="006D0F0C" w:rsidRDefault="00654FAC" w:rsidP="00DA3E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F0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40" w:type="pct"/>
            <w:tcBorders>
              <w:top w:val="single" w:sz="16" w:space="0" w:color="2C74B5"/>
              <w:left w:val="single" w:sz="16" w:space="0" w:color="2C74B5"/>
              <w:bottom w:val="single" w:sz="16" w:space="0" w:color="2C74B5"/>
              <w:right w:val="single" w:sz="16" w:space="0" w:color="2C74B5"/>
            </w:tcBorders>
          </w:tcPr>
          <w:p w:rsidR="00654FAC" w:rsidRPr="006D0F0C" w:rsidRDefault="00654FAC" w:rsidP="00906C1E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single" w:sz="16" w:space="0" w:color="2C74B5"/>
              <w:left w:val="single" w:sz="16" w:space="0" w:color="2C74B5"/>
              <w:bottom w:val="single" w:sz="16" w:space="0" w:color="2C74B5"/>
              <w:right w:val="single" w:sz="16" w:space="0" w:color="2C74B5"/>
            </w:tcBorders>
          </w:tcPr>
          <w:p w:rsidR="00654FAC" w:rsidRPr="006D0F0C" w:rsidRDefault="00654FAC" w:rsidP="00906C1E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4FAC" w:rsidRPr="006D0F0C" w:rsidTr="00197441">
        <w:tblPrEx>
          <w:tblCellMar>
            <w:top w:w="40" w:type="dxa"/>
            <w:right w:w="115" w:type="dxa"/>
          </w:tblCellMar>
        </w:tblPrEx>
        <w:trPr>
          <w:gridBefore w:val="1"/>
          <w:gridAfter w:val="1"/>
          <w:wBefore w:w="3" w:type="pct"/>
          <w:wAfter w:w="45" w:type="pct"/>
          <w:trHeight w:val="641"/>
        </w:trPr>
        <w:tc>
          <w:tcPr>
            <w:tcW w:w="2154" w:type="pct"/>
            <w:gridSpan w:val="3"/>
            <w:tcBorders>
              <w:top w:val="single" w:sz="16" w:space="0" w:color="2C74B5"/>
              <w:left w:val="single" w:sz="16" w:space="0" w:color="2C74B5"/>
              <w:bottom w:val="single" w:sz="4" w:space="0" w:color="auto"/>
              <w:right w:val="single" w:sz="16" w:space="0" w:color="2C74B5"/>
            </w:tcBorders>
          </w:tcPr>
          <w:p w:rsidR="00654FAC" w:rsidRPr="006D0F0C" w:rsidRDefault="00654FAC" w:rsidP="00906C1E">
            <w:pPr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D0F0C">
              <w:rPr>
                <w:rFonts w:ascii="Times New Roman" w:hAnsi="Times New Roman" w:cs="Times New Roman"/>
                <w:sz w:val="20"/>
                <w:szCs w:val="20"/>
              </w:rPr>
              <w:t xml:space="preserve">Dottorati di ricerca, Master, Specializzazioni, Corsi di perfezionamento post </w:t>
            </w:r>
            <w:proofErr w:type="spellStart"/>
            <w:r w:rsidRPr="006D0F0C">
              <w:rPr>
                <w:rFonts w:ascii="Times New Roman" w:hAnsi="Times New Roman" w:cs="Times New Roman"/>
                <w:sz w:val="20"/>
                <w:szCs w:val="20"/>
              </w:rPr>
              <w:t>lauream</w:t>
            </w:r>
            <w:proofErr w:type="spellEnd"/>
            <w:r w:rsidRPr="006D0F0C">
              <w:rPr>
                <w:rFonts w:ascii="Times New Roman" w:hAnsi="Times New Roman" w:cs="Times New Roman"/>
                <w:sz w:val="20"/>
                <w:szCs w:val="20"/>
              </w:rPr>
              <w:t xml:space="preserve">, coerenti con il Progetto sulla dispersione scolastica (2 punti per ogni titolo, max.4 titoli, max. 8 </w:t>
            </w:r>
            <w:proofErr w:type="spellStart"/>
            <w:r w:rsidRPr="006D0F0C">
              <w:rPr>
                <w:rFonts w:ascii="Times New Roman" w:hAnsi="Times New Roman" w:cs="Times New Roman"/>
                <w:sz w:val="20"/>
                <w:szCs w:val="20"/>
              </w:rPr>
              <w:t>pt</w:t>
            </w:r>
            <w:proofErr w:type="spellEnd"/>
            <w:r w:rsidRPr="006D0F0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840" w:type="pct"/>
            <w:tcBorders>
              <w:top w:val="single" w:sz="16" w:space="0" w:color="2C74B5"/>
              <w:left w:val="single" w:sz="16" w:space="0" w:color="2C74B5"/>
              <w:bottom w:val="single" w:sz="4" w:space="0" w:color="auto"/>
              <w:right w:val="single" w:sz="16" w:space="0" w:color="2C74B5"/>
            </w:tcBorders>
          </w:tcPr>
          <w:p w:rsidR="00654FAC" w:rsidRPr="006D0F0C" w:rsidRDefault="00654FAC" w:rsidP="00DA3E6F">
            <w:pPr>
              <w:ind w:left="4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F0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40" w:type="pct"/>
            <w:tcBorders>
              <w:top w:val="single" w:sz="16" w:space="0" w:color="2C74B5"/>
              <w:left w:val="single" w:sz="16" w:space="0" w:color="2C74B5"/>
              <w:bottom w:val="single" w:sz="4" w:space="0" w:color="auto"/>
              <w:right w:val="single" w:sz="16" w:space="0" w:color="2C74B5"/>
            </w:tcBorders>
          </w:tcPr>
          <w:p w:rsidR="00654FAC" w:rsidRPr="006D0F0C" w:rsidRDefault="00654FAC" w:rsidP="00906C1E">
            <w:pPr>
              <w:ind w:left="4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single" w:sz="16" w:space="0" w:color="2C74B5"/>
              <w:left w:val="single" w:sz="16" w:space="0" w:color="2C74B5"/>
              <w:bottom w:val="single" w:sz="4" w:space="0" w:color="auto"/>
              <w:right w:val="single" w:sz="16" w:space="0" w:color="2C74B5"/>
            </w:tcBorders>
          </w:tcPr>
          <w:p w:rsidR="00654FAC" w:rsidRPr="006D0F0C" w:rsidRDefault="00654FAC" w:rsidP="00906C1E">
            <w:pPr>
              <w:ind w:left="4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4FAC" w:rsidRPr="006D0F0C" w:rsidTr="00197441">
        <w:tblPrEx>
          <w:tblCellMar>
            <w:top w:w="40" w:type="dxa"/>
            <w:right w:w="115" w:type="dxa"/>
          </w:tblCellMar>
        </w:tblPrEx>
        <w:trPr>
          <w:gridBefore w:val="1"/>
          <w:gridAfter w:val="1"/>
          <w:wBefore w:w="3" w:type="pct"/>
          <w:wAfter w:w="45" w:type="pct"/>
          <w:trHeight w:val="252"/>
        </w:trPr>
        <w:tc>
          <w:tcPr>
            <w:tcW w:w="2154" w:type="pct"/>
            <w:gridSpan w:val="3"/>
            <w:tcBorders>
              <w:top w:val="single" w:sz="4" w:space="0" w:color="auto"/>
              <w:left w:val="single" w:sz="16" w:space="0" w:color="2C74B5"/>
              <w:bottom w:val="single" w:sz="16" w:space="0" w:color="2C74B5"/>
              <w:right w:val="single" w:sz="16" w:space="0" w:color="2C74B5"/>
            </w:tcBorders>
            <w:shd w:val="clear" w:color="auto" w:fill="9CC2E3"/>
          </w:tcPr>
          <w:p w:rsidR="00654FAC" w:rsidRPr="006D0F0C" w:rsidRDefault="00654FAC" w:rsidP="00906C1E">
            <w:pPr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D0F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TITOLI DI SERVIZIO O ESPERIENZE PROFESSIONALI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16" w:space="0" w:color="2C74B5"/>
              <w:bottom w:val="single" w:sz="16" w:space="0" w:color="2C74B5"/>
              <w:right w:val="single" w:sz="16" w:space="0" w:color="2C74B5"/>
            </w:tcBorders>
            <w:shd w:val="clear" w:color="auto" w:fill="9CC2E3"/>
            <w:vAlign w:val="center"/>
          </w:tcPr>
          <w:p w:rsidR="00654FAC" w:rsidRPr="006D0F0C" w:rsidRDefault="00654FAC" w:rsidP="00DA3E6F">
            <w:pPr>
              <w:ind w:left="4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F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Max PUNTI </w:t>
            </w:r>
            <w:r w:rsidR="00DA3E6F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16" w:space="0" w:color="2C74B5"/>
              <w:bottom w:val="single" w:sz="16" w:space="0" w:color="2C74B5"/>
              <w:right w:val="single" w:sz="16" w:space="0" w:color="2C74B5"/>
            </w:tcBorders>
            <w:shd w:val="clear" w:color="auto" w:fill="9CC2E3"/>
          </w:tcPr>
          <w:p w:rsidR="00654FAC" w:rsidRPr="006D0F0C" w:rsidRDefault="00654FAC" w:rsidP="00906C1E">
            <w:pPr>
              <w:ind w:left="4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16" w:space="0" w:color="2C74B5"/>
              <w:bottom w:val="single" w:sz="16" w:space="0" w:color="2C74B5"/>
              <w:right w:val="single" w:sz="16" w:space="0" w:color="2C74B5"/>
            </w:tcBorders>
            <w:shd w:val="clear" w:color="auto" w:fill="9CC2E3"/>
          </w:tcPr>
          <w:p w:rsidR="00654FAC" w:rsidRPr="006D0F0C" w:rsidRDefault="00654FAC" w:rsidP="00906C1E">
            <w:pPr>
              <w:ind w:left="4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4FAC" w:rsidRPr="006D0F0C" w:rsidTr="00197441">
        <w:tblPrEx>
          <w:tblCellMar>
            <w:top w:w="40" w:type="dxa"/>
            <w:right w:w="115" w:type="dxa"/>
          </w:tblCellMar>
        </w:tblPrEx>
        <w:trPr>
          <w:gridBefore w:val="1"/>
          <w:gridAfter w:val="1"/>
          <w:wBefore w:w="3" w:type="pct"/>
          <w:wAfter w:w="45" w:type="pct"/>
          <w:trHeight w:val="298"/>
        </w:trPr>
        <w:tc>
          <w:tcPr>
            <w:tcW w:w="2154" w:type="pct"/>
            <w:gridSpan w:val="3"/>
            <w:tcBorders>
              <w:top w:val="single" w:sz="16" w:space="0" w:color="2C74B5"/>
              <w:left w:val="single" w:sz="16" w:space="0" w:color="2C74B5"/>
              <w:bottom w:val="single" w:sz="16" w:space="0" w:color="2C74B5"/>
              <w:right w:val="single" w:sz="16" w:space="0" w:color="2C74B5"/>
            </w:tcBorders>
          </w:tcPr>
          <w:p w:rsidR="00654FAC" w:rsidRPr="006D0F0C" w:rsidRDefault="00654FAC" w:rsidP="00906C1E">
            <w:pPr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D0F0C">
              <w:rPr>
                <w:rFonts w:ascii="Times New Roman" w:hAnsi="Times New Roman" w:cs="Times New Roman"/>
                <w:sz w:val="20"/>
                <w:szCs w:val="20"/>
              </w:rPr>
              <w:t xml:space="preserve">Esperienze di progettazione in azioni PNRR, FSE-FESR-PNSD-altro 4 </w:t>
            </w:r>
            <w:proofErr w:type="spellStart"/>
            <w:r w:rsidRPr="006D0F0C">
              <w:rPr>
                <w:rFonts w:ascii="Times New Roman" w:hAnsi="Times New Roman" w:cs="Times New Roman"/>
                <w:sz w:val="20"/>
                <w:szCs w:val="20"/>
              </w:rPr>
              <w:t>pt</w:t>
            </w:r>
            <w:proofErr w:type="spellEnd"/>
            <w:r w:rsidRPr="006D0F0C">
              <w:rPr>
                <w:rFonts w:ascii="Times New Roman" w:hAnsi="Times New Roman" w:cs="Times New Roman"/>
                <w:sz w:val="20"/>
                <w:szCs w:val="20"/>
              </w:rPr>
              <w:t xml:space="preserve"> x ogni esperienza (</w:t>
            </w:r>
            <w:proofErr w:type="spellStart"/>
            <w:r w:rsidRPr="006D0F0C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6D0F0C">
              <w:rPr>
                <w:rFonts w:ascii="Times New Roman" w:hAnsi="Times New Roman" w:cs="Times New Roman"/>
                <w:sz w:val="20"/>
                <w:szCs w:val="20"/>
              </w:rPr>
              <w:t xml:space="preserve"> 4 esperienze)  </w:t>
            </w:r>
          </w:p>
        </w:tc>
        <w:tc>
          <w:tcPr>
            <w:tcW w:w="840" w:type="pct"/>
            <w:tcBorders>
              <w:top w:val="single" w:sz="16" w:space="0" w:color="2C74B5"/>
              <w:left w:val="single" w:sz="16" w:space="0" w:color="2C74B5"/>
              <w:bottom w:val="single" w:sz="16" w:space="0" w:color="2C74B5"/>
              <w:right w:val="single" w:sz="16" w:space="0" w:color="2C74B5"/>
            </w:tcBorders>
          </w:tcPr>
          <w:p w:rsidR="00654FAC" w:rsidRPr="00DA3E6F" w:rsidRDefault="00654FAC" w:rsidP="006D0F0C">
            <w:pPr>
              <w:ind w:left="3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3E6F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840" w:type="pct"/>
            <w:tcBorders>
              <w:top w:val="single" w:sz="16" w:space="0" w:color="2C74B5"/>
              <w:left w:val="single" w:sz="16" w:space="0" w:color="2C74B5"/>
              <w:bottom w:val="single" w:sz="16" w:space="0" w:color="2C74B5"/>
              <w:right w:val="single" w:sz="16" w:space="0" w:color="2C74B5"/>
            </w:tcBorders>
          </w:tcPr>
          <w:p w:rsidR="00654FAC" w:rsidRPr="006D0F0C" w:rsidRDefault="00654FAC" w:rsidP="00906C1E">
            <w:pPr>
              <w:ind w:left="3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single" w:sz="16" w:space="0" w:color="2C74B5"/>
              <w:left w:val="single" w:sz="16" w:space="0" w:color="2C74B5"/>
              <w:bottom w:val="single" w:sz="16" w:space="0" w:color="2C74B5"/>
              <w:right w:val="single" w:sz="16" w:space="0" w:color="2C74B5"/>
            </w:tcBorders>
          </w:tcPr>
          <w:p w:rsidR="00654FAC" w:rsidRPr="006D0F0C" w:rsidRDefault="00654FAC" w:rsidP="00906C1E">
            <w:pPr>
              <w:ind w:left="3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FAC" w:rsidRPr="006D0F0C" w:rsidTr="00197441">
        <w:tblPrEx>
          <w:tblCellMar>
            <w:top w:w="40" w:type="dxa"/>
            <w:right w:w="115" w:type="dxa"/>
          </w:tblCellMar>
        </w:tblPrEx>
        <w:trPr>
          <w:gridBefore w:val="1"/>
          <w:gridAfter w:val="1"/>
          <w:wBefore w:w="3" w:type="pct"/>
          <w:wAfter w:w="45" w:type="pct"/>
          <w:trHeight w:val="626"/>
        </w:trPr>
        <w:tc>
          <w:tcPr>
            <w:tcW w:w="2154" w:type="pct"/>
            <w:gridSpan w:val="3"/>
            <w:tcBorders>
              <w:top w:val="single" w:sz="16" w:space="0" w:color="2C74B5"/>
              <w:left w:val="single" w:sz="16" w:space="0" w:color="2C74B5"/>
              <w:bottom w:val="single" w:sz="16" w:space="0" w:color="2C74B5"/>
              <w:right w:val="single" w:sz="16" w:space="0" w:color="2C74B5"/>
            </w:tcBorders>
          </w:tcPr>
          <w:p w:rsidR="00654FAC" w:rsidRPr="006D0F0C" w:rsidRDefault="00654FAC" w:rsidP="00906C1E">
            <w:pPr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D0F0C">
              <w:rPr>
                <w:rFonts w:ascii="Times New Roman" w:hAnsi="Times New Roman" w:cs="Times New Roman"/>
                <w:sz w:val="20"/>
                <w:szCs w:val="20"/>
              </w:rPr>
              <w:t xml:space="preserve">Esperienze di progettazione/collaudo di ambienti di apprendimento 5 </w:t>
            </w:r>
            <w:proofErr w:type="spellStart"/>
            <w:r w:rsidRPr="006D0F0C">
              <w:rPr>
                <w:rFonts w:ascii="Times New Roman" w:hAnsi="Times New Roman" w:cs="Times New Roman"/>
                <w:sz w:val="20"/>
                <w:szCs w:val="20"/>
              </w:rPr>
              <w:t>pt</w:t>
            </w:r>
            <w:proofErr w:type="spellEnd"/>
            <w:r w:rsidRPr="006D0F0C">
              <w:rPr>
                <w:rFonts w:ascii="Times New Roman" w:hAnsi="Times New Roman" w:cs="Times New Roman"/>
                <w:sz w:val="20"/>
                <w:szCs w:val="20"/>
              </w:rPr>
              <w:t xml:space="preserve"> x ogni esperienza (</w:t>
            </w:r>
            <w:proofErr w:type="spellStart"/>
            <w:r w:rsidRPr="006D0F0C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6D0F0C">
              <w:rPr>
                <w:rFonts w:ascii="Times New Roman" w:hAnsi="Times New Roman" w:cs="Times New Roman"/>
                <w:sz w:val="20"/>
                <w:szCs w:val="20"/>
              </w:rPr>
              <w:t xml:space="preserve"> 2 esperienze)  </w:t>
            </w:r>
          </w:p>
        </w:tc>
        <w:tc>
          <w:tcPr>
            <w:tcW w:w="840" w:type="pct"/>
            <w:tcBorders>
              <w:top w:val="single" w:sz="16" w:space="0" w:color="2C74B5"/>
              <w:left w:val="single" w:sz="16" w:space="0" w:color="2C74B5"/>
              <w:bottom w:val="single" w:sz="16" w:space="0" w:color="2C74B5"/>
              <w:right w:val="single" w:sz="16" w:space="0" w:color="2C74B5"/>
            </w:tcBorders>
          </w:tcPr>
          <w:p w:rsidR="00654FAC" w:rsidRPr="00DA3E6F" w:rsidRDefault="00DA3E6F" w:rsidP="006D0F0C">
            <w:pPr>
              <w:ind w:left="3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3E6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40" w:type="pct"/>
            <w:tcBorders>
              <w:top w:val="single" w:sz="16" w:space="0" w:color="2C74B5"/>
              <w:left w:val="single" w:sz="16" w:space="0" w:color="2C74B5"/>
              <w:bottom w:val="single" w:sz="16" w:space="0" w:color="2C74B5"/>
              <w:right w:val="single" w:sz="16" w:space="0" w:color="2C74B5"/>
            </w:tcBorders>
          </w:tcPr>
          <w:p w:rsidR="00654FAC" w:rsidRPr="006D0F0C" w:rsidRDefault="00654FAC" w:rsidP="00906C1E">
            <w:pPr>
              <w:ind w:left="37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single" w:sz="16" w:space="0" w:color="2C74B5"/>
              <w:left w:val="single" w:sz="16" w:space="0" w:color="2C74B5"/>
              <w:bottom w:val="single" w:sz="16" w:space="0" w:color="2C74B5"/>
              <w:right w:val="single" w:sz="16" w:space="0" w:color="2C74B5"/>
            </w:tcBorders>
          </w:tcPr>
          <w:p w:rsidR="00654FAC" w:rsidRPr="006D0F0C" w:rsidRDefault="00654FAC" w:rsidP="00906C1E">
            <w:pPr>
              <w:ind w:left="37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4FAC" w:rsidRPr="006D0F0C" w:rsidTr="00197441">
        <w:tblPrEx>
          <w:tblCellMar>
            <w:top w:w="40" w:type="dxa"/>
            <w:right w:w="115" w:type="dxa"/>
          </w:tblCellMar>
        </w:tblPrEx>
        <w:trPr>
          <w:gridBefore w:val="1"/>
          <w:gridAfter w:val="1"/>
          <w:wBefore w:w="3" w:type="pct"/>
          <w:wAfter w:w="45" w:type="pct"/>
          <w:trHeight w:val="166"/>
        </w:trPr>
        <w:tc>
          <w:tcPr>
            <w:tcW w:w="2154" w:type="pct"/>
            <w:gridSpan w:val="3"/>
            <w:tcBorders>
              <w:top w:val="single" w:sz="16" w:space="0" w:color="2C74B5"/>
              <w:left w:val="single" w:sz="16" w:space="0" w:color="2C74B5"/>
              <w:bottom w:val="single" w:sz="16" w:space="0" w:color="2C74B5"/>
              <w:right w:val="single" w:sz="16" w:space="0" w:color="2C74B5"/>
            </w:tcBorders>
          </w:tcPr>
          <w:p w:rsidR="00654FAC" w:rsidRPr="006D0F0C" w:rsidRDefault="00654FAC" w:rsidP="00906C1E">
            <w:pPr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D0F0C">
              <w:rPr>
                <w:rFonts w:ascii="Times New Roman" w:hAnsi="Times New Roman" w:cs="Times New Roman"/>
                <w:sz w:val="20"/>
                <w:szCs w:val="20"/>
              </w:rPr>
              <w:t xml:space="preserve">Incarico di Animatore Digitale 2 </w:t>
            </w:r>
            <w:proofErr w:type="spellStart"/>
            <w:r w:rsidRPr="006D0F0C">
              <w:rPr>
                <w:rFonts w:ascii="Times New Roman" w:hAnsi="Times New Roman" w:cs="Times New Roman"/>
                <w:sz w:val="20"/>
                <w:szCs w:val="20"/>
              </w:rPr>
              <w:t>pt</w:t>
            </w:r>
            <w:proofErr w:type="spellEnd"/>
            <w:r w:rsidRPr="006D0F0C">
              <w:rPr>
                <w:rFonts w:ascii="Times New Roman" w:hAnsi="Times New Roman" w:cs="Times New Roman"/>
                <w:sz w:val="20"/>
                <w:szCs w:val="20"/>
              </w:rPr>
              <w:t xml:space="preserve"> x ogni esperienza (</w:t>
            </w:r>
            <w:proofErr w:type="spellStart"/>
            <w:r w:rsidRPr="006D0F0C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6D0F0C">
              <w:rPr>
                <w:rFonts w:ascii="Times New Roman" w:hAnsi="Times New Roman" w:cs="Times New Roman"/>
                <w:sz w:val="20"/>
                <w:szCs w:val="20"/>
              </w:rPr>
              <w:t xml:space="preserve"> 4 esperienze)  </w:t>
            </w:r>
          </w:p>
        </w:tc>
        <w:tc>
          <w:tcPr>
            <w:tcW w:w="840" w:type="pct"/>
            <w:tcBorders>
              <w:top w:val="single" w:sz="16" w:space="0" w:color="2C74B5"/>
              <w:left w:val="single" w:sz="16" w:space="0" w:color="2C74B5"/>
              <w:bottom w:val="single" w:sz="16" w:space="0" w:color="2C74B5"/>
              <w:right w:val="single" w:sz="16" w:space="0" w:color="2C74B5"/>
            </w:tcBorders>
          </w:tcPr>
          <w:p w:rsidR="00654FAC" w:rsidRPr="00DA3E6F" w:rsidRDefault="00654FAC" w:rsidP="006D0F0C">
            <w:pPr>
              <w:ind w:left="3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3E6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40" w:type="pct"/>
            <w:tcBorders>
              <w:top w:val="single" w:sz="16" w:space="0" w:color="2C74B5"/>
              <w:left w:val="single" w:sz="16" w:space="0" w:color="2C74B5"/>
              <w:bottom w:val="single" w:sz="16" w:space="0" w:color="2C74B5"/>
              <w:right w:val="single" w:sz="16" w:space="0" w:color="2C74B5"/>
            </w:tcBorders>
          </w:tcPr>
          <w:p w:rsidR="00654FAC" w:rsidRPr="006D0F0C" w:rsidRDefault="00654FAC" w:rsidP="00906C1E">
            <w:pPr>
              <w:ind w:left="37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single" w:sz="16" w:space="0" w:color="2C74B5"/>
              <w:left w:val="single" w:sz="16" w:space="0" w:color="2C74B5"/>
              <w:bottom w:val="single" w:sz="16" w:space="0" w:color="2C74B5"/>
              <w:right w:val="single" w:sz="16" w:space="0" w:color="2C74B5"/>
            </w:tcBorders>
          </w:tcPr>
          <w:p w:rsidR="00654FAC" w:rsidRPr="006D0F0C" w:rsidRDefault="00654FAC" w:rsidP="00906C1E">
            <w:pPr>
              <w:ind w:left="37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4FAC" w:rsidRPr="006D0F0C" w:rsidTr="00197441">
        <w:tblPrEx>
          <w:tblCellMar>
            <w:top w:w="40" w:type="dxa"/>
            <w:right w:w="115" w:type="dxa"/>
          </w:tblCellMar>
        </w:tblPrEx>
        <w:trPr>
          <w:gridBefore w:val="1"/>
          <w:gridAfter w:val="1"/>
          <w:wBefore w:w="3" w:type="pct"/>
          <w:wAfter w:w="45" w:type="pct"/>
          <w:trHeight w:val="629"/>
        </w:trPr>
        <w:tc>
          <w:tcPr>
            <w:tcW w:w="1119" w:type="pct"/>
            <w:gridSpan w:val="2"/>
            <w:tcBorders>
              <w:top w:val="single" w:sz="16" w:space="0" w:color="2C74B5"/>
              <w:left w:val="single" w:sz="16" w:space="0" w:color="2C74B5"/>
              <w:bottom w:val="single" w:sz="16" w:space="0" w:color="2C74B5"/>
              <w:right w:val="nil"/>
            </w:tcBorders>
          </w:tcPr>
          <w:p w:rsidR="00654FAC" w:rsidRPr="006D0F0C" w:rsidRDefault="00654FAC" w:rsidP="00906C1E">
            <w:pPr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D0F0C">
              <w:rPr>
                <w:rFonts w:ascii="Times New Roman" w:hAnsi="Times New Roman" w:cs="Times New Roman"/>
                <w:sz w:val="20"/>
                <w:szCs w:val="20"/>
              </w:rPr>
              <w:t xml:space="preserve">Incarico di componente Team dell’Innovazione  </w:t>
            </w:r>
          </w:p>
        </w:tc>
        <w:tc>
          <w:tcPr>
            <w:tcW w:w="1035" w:type="pct"/>
            <w:tcBorders>
              <w:top w:val="single" w:sz="16" w:space="0" w:color="2C74B5"/>
              <w:left w:val="nil"/>
              <w:bottom w:val="single" w:sz="16" w:space="0" w:color="2C74B5"/>
              <w:right w:val="single" w:sz="16" w:space="0" w:color="2C74B5"/>
            </w:tcBorders>
          </w:tcPr>
          <w:p w:rsidR="00654FAC" w:rsidRPr="006D0F0C" w:rsidRDefault="00654FAC" w:rsidP="00906C1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D0F0C">
              <w:rPr>
                <w:rFonts w:ascii="Times New Roman" w:hAnsi="Times New Roman" w:cs="Times New Roman"/>
                <w:sz w:val="20"/>
                <w:szCs w:val="20"/>
              </w:rPr>
              <w:t xml:space="preserve">1,5 </w:t>
            </w:r>
            <w:proofErr w:type="spellStart"/>
            <w:r w:rsidRPr="006D0F0C">
              <w:rPr>
                <w:rFonts w:ascii="Times New Roman" w:hAnsi="Times New Roman" w:cs="Times New Roman"/>
                <w:sz w:val="20"/>
                <w:szCs w:val="20"/>
              </w:rPr>
              <w:t>pt</w:t>
            </w:r>
            <w:proofErr w:type="spellEnd"/>
            <w:r w:rsidRPr="006D0F0C">
              <w:rPr>
                <w:rFonts w:ascii="Times New Roman" w:hAnsi="Times New Roman" w:cs="Times New Roman"/>
                <w:sz w:val="20"/>
                <w:szCs w:val="20"/>
              </w:rPr>
              <w:t xml:space="preserve"> x ogni esperienza (</w:t>
            </w:r>
            <w:proofErr w:type="spellStart"/>
            <w:r w:rsidRPr="006D0F0C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6D0F0C">
              <w:rPr>
                <w:rFonts w:ascii="Times New Roman" w:hAnsi="Times New Roman" w:cs="Times New Roman"/>
                <w:sz w:val="20"/>
                <w:szCs w:val="20"/>
              </w:rPr>
              <w:t xml:space="preserve"> 4 esperienze)  </w:t>
            </w:r>
          </w:p>
        </w:tc>
        <w:tc>
          <w:tcPr>
            <w:tcW w:w="840" w:type="pct"/>
            <w:tcBorders>
              <w:top w:val="single" w:sz="16" w:space="0" w:color="2C74B5"/>
              <w:left w:val="single" w:sz="16" w:space="0" w:color="2C74B5"/>
              <w:bottom w:val="single" w:sz="16" w:space="0" w:color="2C74B5"/>
              <w:right w:val="single" w:sz="16" w:space="0" w:color="2C74B5"/>
            </w:tcBorders>
          </w:tcPr>
          <w:p w:rsidR="00654FAC" w:rsidRPr="00DA3E6F" w:rsidRDefault="00654FAC" w:rsidP="006D0F0C">
            <w:pPr>
              <w:ind w:left="3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3E6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40" w:type="pct"/>
            <w:tcBorders>
              <w:top w:val="single" w:sz="16" w:space="0" w:color="2C74B5"/>
              <w:left w:val="single" w:sz="16" w:space="0" w:color="2C74B5"/>
              <w:bottom w:val="single" w:sz="16" w:space="0" w:color="2C74B5"/>
              <w:right w:val="single" w:sz="16" w:space="0" w:color="2C74B5"/>
            </w:tcBorders>
          </w:tcPr>
          <w:p w:rsidR="00654FAC" w:rsidRPr="006D0F0C" w:rsidRDefault="00654FAC" w:rsidP="00906C1E">
            <w:pPr>
              <w:ind w:left="37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single" w:sz="16" w:space="0" w:color="2C74B5"/>
              <w:left w:val="single" w:sz="16" w:space="0" w:color="2C74B5"/>
              <w:bottom w:val="single" w:sz="16" w:space="0" w:color="2C74B5"/>
              <w:right w:val="single" w:sz="16" w:space="0" w:color="2C74B5"/>
            </w:tcBorders>
          </w:tcPr>
          <w:p w:rsidR="00654FAC" w:rsidRPr="006D0F0C" w:rsidRDefault="00654FAC" w:rsidP="00906C1E">
            <w:pPr>
              <w:ind w:left="37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4FAC" w:rsidRPr="006D0F0C" w:rsidTr="00197441">
        <w:tblPrEx>
          <w:tblCellMar>
            <w:top w:w="40" w:type="dxa"/>
            <w:right w:w="115" w:type="dxa"/>
          </w:tblCellMar>
        </w:tblPrEx>
        <w:trPr>
          <w:gridBefore w:val="1"/>
          <w:gridAfter w:val="1"/>
          <w:wBefore w:w="3" w:type="pct"/>
          <w:wAfter w:w="45" w:type="pct"/>
          <w:trHeight w:val="626"/>
        </w:trPr>
        <w:tc>
          <w:tcPr>
            <w:tcW w:w="1119" w:type="pct"/>
            <w:gridSpan w:val="2"/>
            <w:tcBorders>
              <w:top w:val="single" w:sz="16" w:space="0" w:color="2C74B5"/>
              <w:left w:val="single" w:sz="16" w:space="0" w:color="2C74B5"/>
              <w:bottom w:val="single" w:sz="16" w:space="0" w:color="2C74B5"/>
              <w:right w:val="nil"/>
            </w:tcBorders>
          </w:tcPr>
          <w:p w:rsidR="00654FAC" w:rsidRPr="006D0F0C" w:rsidRDefault="00654FAC" w:rsidP="00906C1E">
            <w:pPr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D0F0C">
              <w:rPr>
                <w:rFonts w:ascii="Times New Roman" w:hAnsi="Times New Roman" w:cs="Times New Roman"/>
                <w:sz w:val="20"/>
                <w:szCs w:val="20"/>
              </w:rPr>
              <w:t xml:space="preserve">Incarico di docenza in corsi extrascolastici inerenti </w:t>
            </w:r>
            <w:proofErr w:type="gramStart"/>
            <w:r w:rsidRPr="006D0F0C">
              <w:rPr>
                <w:rFonts w:ascii="Times New Roman" w:hAnsi="Times New Roman" w:cs="Times New Roman"/>
                <w:sz w:val="20"/>
                <w:szCs w:val="20"/>
              </w:rPr>
              <w:t>la</w:t>
            </w:r>
            <w:proofErr w:type="gramEnd"/>
            <w:r w:rsidRPr="006D0F0C">
              <w:rPr>
                <w:rFonts w:ascii="Times New Roman" w:hAnsi="Times New Roman" w:cs="Times New Roman"/>
                <w:sz w:val="20"/>
                <w:szCs w:val="20"/>
              </w:rPr>
              <w:t xml:space="preserve"> tematica  </w:t>
            </w:r>
          </w:p>
        </w:tc>
        <w:tc>
          <w:tcPr>
            <w:tcW w:w="1035" w:type="pct"/>
            <w:tcBorders>
              <w:top w:val="single" w:sz="16" w:space="0" w:color="2C74B5"/>
              <w:left w:val="nil"/>
              <w:bottom w:val="single" w:sz="16" w:space="0" w:color="2C74B5"/>
              <w:right w:val="single" w:sz="16" w:space="0" w:color="2C74B5"/>
            </w:tcBorders>
          </w:tcPr>
          <w:p w:rsidR="00654FAC" w:rsidRPr="006D0F0C" w:rsidRDefault="00654FAC" w:rsidP="00906C1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D0F0C">
              <w:rPr>
                <w:rFonts w:ascii="Times New Roman" w:hAnsi="Times New Roman" w:cs="Times New Roman"/>
                <w:sz w:val="20"/>
                <w:szCs w:val="20"/>
              </w:rPr>
              <w:t xml:space="preserve">1,5 </w:t>
            </w:r>
            <w:proofErr w:type="spellStart"/>
            <w:r w:rsidRPr="006D0F0C">
              <w:rPr>
                <w:rFonts w:ascii="Times New Roman" w:hAnsi="Times New Roman" w:cs="Times New Roman"/>
                <w:sz w:val="20"/>
                <w:szCs w:val="20"/>
              </w:rPr>
              <w:t>pt</w:t>
            </w:r>
            <w:proofErr w:type="spellEnd"/>
            <w:r w:rsidRPr="006D0F0C">
              <w:rPr>
                <w:rFonts w:ascii="Times New Roman" w:hAnsi="Times New Roman" w:cs="Times New Roman"/>
                <w:sz w:val="20"/>
                <w:szCs w:val="20"/>
              </w:rPr>
              <w:t xml:space="preserve"> x ogni esperienza (</w:t>
            </w:r>
            <w:proofErr w:type="spellStart"/>
            <w:r w:rsidRPr="006D0F0C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6D0F0C">
              <w:rPr>
                <w:rFonts w:ascii="Times New Roman" w:hAnsi="Times New Roman" w:cs="Times New Roman"/>
                <w:sz w:val="20"/>
                <w:szCs w:val="20"/>
              </w:rPr>
              <w:t xml:space="preserve"> 4 esperienze)  </w:t>
            </w:r>
          </w:p>
        </w:tc>
        <w:tc>
          <w:tcPr>
            <w:tcW w:w="840" w:type="pct"/>
            <w:tcBorders>
              <w:top w:val="single" w:sz="16" w:space="0" w:color="2C74B5"/>
              <w:left w:val="single" w:sz="16" w:space="0" w:color="2C74B5"/>
              <w:bottom w:val="single" w:sz="16" w:space="0" w:color="2C74B5"/>
              <w:right w:val="single" w:sz="16" w:space="0" w:color="2C74B5"/>
            </w:tcBorders>
          </w:tcPr>
          <w:p w:rsidR="00654FAC" w:rsidRPr="00DA3E6F" w:rsidRDefault="00654FAC" w:rsidP="006D0F0C">
            <w:pPr>
              <w:ind w:left="3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3E6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40" w:type="pct"/>
            <w:tcBorders>
              <w:top w:val="single" w:sz="16" w:space="0" w:color="2C74B5"/>
              <w:left w:val="single" w:sz="16" w:space="0" w:color="2C74B5"/>
              <w:bottom w:val="single" w:sz="16" w:space="0" w:color="2C74B5"/>
              <w:right w:val="single" w:sz="16" w:space="0" w:color="2C74B5"/>
            </w:tcBorders>
          </w:tcPr>
          <w:p w:rsidR="00654FAC" w:rsidRPr="006D0F0C" w:rsidRDefault="00654FAC" w:rsidP="00906C1E">
            <w:pPr>
              <w:ind w:left="37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single" w:sz="16" w:space="0" w:color="2C74B5"/>
              <w:left w:val="single" w:sz="16" w:space="0" w:color="2C74B5"/>
              <w:bottom w:val="single" w:sz="16" w:space="0" w:color="2C74B5"/>
              <w:right w:val="single" w:sz="16" w:space="0" w:color="2C74B5"/>
            </w:tcBorders>
          </w:tcPr>
          <w:p w:rsidR="00654FAC" w:rsidRPr="006D0F0C" w:rsidRDefault="00654FAC" w:rsidP="00906C1E">
            <w:pPr>
              <w:ind w:left="37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4FAC" w:rsidRPr="006D0F0C" w:rsidTr="00197441">
        <w:tblPrEx>
          <w:tblCellMar>
            <w:top w:w="40" w:type="dxa"/>
            <w:right w:w="115" w:type="dxa"/>
          </w:tblCellMar>
        </w:tblPrEx>
        <w:trPr>
          <w:gridBefore w:val="1"/>
          <w:gridAfter w:val="1"/>
          <w:wBefore w:w="3" w:type="pct"/>
          <w:wAfter w:w="45" w:type="pct"/>
          <w:trHeight w:val="629"/>
        </w:trPr>
        <w:tc>
          <w:tcPr>
            <w:tcW w:w="1119" w:type="pct"/>
            <w:gridSpan w:val="2"/>
            <w:tcBorders>
              <w:top w:val="single" w:sz="16" w:space="0" w:color="2C74B5"/>
              <w:left w:val="single" w:sz="16" w:space="0" w:color="2C74B5"/>
              <w:bottom w:val="single" w:sz="16" w:space="0" w:color="2C74B5"/>
              <w:right w:val="nil"/>
            </w:tcBorders>
          </w:tcPr>
          <w:p w:rsidR="00654FAC" w:rsidRPr="006D0F0C" w:rsidRDefault="00654FAC" w:rsidP="00906C1E">
            <w:pPr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D0F0C">
              <w:rPr>
                <w:rFonts w:ascii="Times New Roman" w:hAnsi="Times New Roman" w:cs="Times New Roman"/>
                <w:sz w:val="20"/>
                <w:szCs w:val="20"/>
              </w:rPr>
              <w:t xml:space="preserve">Esperienze come docente/formatore sulle tematiche in oggetto  </w:t>
            </w:r>
          </w:p>
        </w:tc>
        <w:tc>
          <w:tcPr>
            <w:tcW w:w="1035" w:type="pct"/>
            <w:tcBorders>
              <w:top w:val="single" w:sz="16" w:space="0" w:color="2C74B5"/>
              <w:left w:val="nil"/>
              <w:bottom w:val="single" w:sz="16" w:space="0" w:color="2C74B5"/>
              <w:right w:val="single" w:sz="16" w:space="0" w:color="2C74B5"/>
            </w:tcBorders>
          </w:tcPr>
          <w:p w:rsidR="00654FAC" w:rsidRPr="006D0F0C" w:rsidRDefault="00654FAC" w:rsidP="00906C1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D0F0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6D0F0C">
              <w:rPr>
                <w:rFonts w:ascii="Times New Roman" w:hAnsi="Times New Roman" w:cs="Times New Roman"/>
                <w:sz w:val="20"/>
                <w:szCs w:val="20"/>
              </w:rPr>
              <w:t>pt</w:t>
            </w:r>
            <w:proofErr w:type="spellEnd"/>
            <w:r w:rsidRPr="006D0F0C">
              <w:rPr>
                <w:rFonts w:ascii="Times New Roman" w:hAnsi="Times New Roman" w:cs="Times New Roman"/>
                <w:sz w:val="20"/>
                <w:szCs w:val="20"/>
              </w:rPr>
              <w:t xml:space="preserve"> x ogni esperienza (</w:t>
            </w:r>
            <w:proofErr w:type="spellStart"/>
            <w:r w:rsidRPr="006D0F0C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6D0F0C">
              <w:rPr>
                <w:rFonts w:ascii="Times New Roman" w:hAnsi="Times New Roman" w:cs="Times New Roman"/>
                <w:sz w:val="20"/>
                <w:szCs w:val="20"/>
              </w:rPr>
              <w:t xml:space="preserve"> 5 esperienze)  </w:t>
            </w:r>
          </w:p>
        </w:tc>
        <w:tc>
          <w:tcPr>
            <w:tcW w:w="840" w:type="pct"/>
            <w:tcBorders>
              <w:top w:val="single" w:sz="16" w:space="0" w:color="2C74B5"/>
              <w:left w:val="single" w:sz="16" w:space="0" w:color="2C74B5"/>
              <w:bottom w:val="single" w:sz="16" w:space="0" w:color="2C74B5"/>
              <w:right w:val="single" w:sz="16" w:space="0" w:color="2C74B5"/>
            </w:tcBorders>
          </w:tcPr>
          <w:p w:rsidR="00654FAC" w:rsidRPr="00DA3E6F" w:rsidRDefault="00654FAC" w:rsidP="006D0F0C">
            <w:pPr>
              <w:ind w:left="3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3E6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40" w:type="pct"/>
            <w:tcBorders>
              <w:top w:val="single" w:sz="16" w:space="0" w:color="2C74B5"/>
              <w:left w:val="single" w:sz="16" w:space="0" w:color="2C74B5"/>
              <w:bottom w:val="single" w:sz="16" w:space="0" w:color="2C74B5"/>
              <w:right w:val="single" w:sz="16" w:space="0" w:color="2C74B5"/>
            </w:tcBorders>
          </w:tcPr>
          <w:p w:rsidR="00654FAC" w:rsidRPr="006D0F0C" w:rsidRDefault="00654FAC" w:rsidP="00906C1E">
            <w:pPr>
              <w:ind w:left="37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single" w:sz="16" w:space="0" w:color="2C74B5"/>
              <w:left w:val="single" w:sz="16" w:space="0" w:color="2C74B5"/>
              <w:bottom w:val="single" w:sz="16" w:space="0" w:color="2C74B5"/>
              <w:right w:val="single" w:sz="16" w:space="0" w:color="2C74B5"/>
            </w:tcBorders>
          </w:tcPr>
          <w:p w:rsidR="00654FAC" w:rsidRPr="006D0F0C" w:rsidRDefault="00654FAC" w:rsidP="00906C1E">
            <w:pPr>
              <w:ind w:left="37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4FAC" w:rsidRPr="006D0F0C" w:rsidTr="00197441">
        <w:tblPrEx>
          <w:tblCellMar>
            <w:top w:w="40" w:type="dxa"/>
            <w:right w:w="115" w:type="dxa"/>
          </w:tblCellMar>
        </w:tblPrEx>
        <w:trPr>
          <w:gridBefore w:val="1"/>
          <w:gridAfter w:val="1"/>
          <w:wBefore w:w="3" w:type="pct"/>
          <w:wAfter w:w="45" w:type="pct"/>
          <w:trHeight w:val="626"/>
        </w:trPr>
        <w:tc>
          <w:tcPr>
            <w:tcW w:w="1119" w:type="pct"/>
            <w:gridSpan w:val="2"/>
            <w:tcBorders>
              <w:top w:val="single" w:sz="16" w:space="0" w:color="2C74B5"/>
              <w:left w:val="single" w:sz="16" w:space="0" w:color="2C74B5"/>
              <w:bottom w:val="single" w:sz="16" w:space="0" w:color="2C74B5"/>
              <w:right w:val="nil"/>
            </w:tcBorders>
          </w:tcPr>
          <w:p w:rsidR="00654FAC" w:rsidRPr="006D0F0C" w:rsidRDefault="00654FAC" w:rsidP="00906C1E">
            <w:pPr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D0F0C">
              <w:rPr>
                <w:rFonts w:ascii="Times New Roman" w:hAnsi="Times New Roman" w:cs="Times New Roman"/>
                <w:sz w:val="20"/>
                <w:szCs w:val="20"/>
              </w:rPr>
              <w:t xml:space="preserve">Incarico di Funzione Strumentale  </w:t>
            </w:r>
          </w:p>
        </w:tc>
        <w:tc>
          <w:tcPr>
            <w:tcW w:w="1035" w:type="pct"/>
            <w:tcBorders>
              <w:top w:val="single" w:sz="16" w:space="0" w:color="2C74B5"/>
              <w:left w:val="nil"/>
              <w:bottom w:val="single" w:sz="16" w:space="0" w:color="2C74B5"/>
              <w:right w:val="single" w:sz="16" w:space="0" w:color="2C74B5"/>
            </w:tcBorders>
          </w:tcPr>
          <w:p w:rsidR="00654FAC" w:rsidRPr="006D0F0C" w:rsidRDefault="00654FAC" w:rsidP="00906C1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D0F0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6D0F0C">
              <w:rPr>
                <w:rFonts w:ascii="Times New Roman" w:hAnsi="Times New Roman" w:cs="Times New Roman"/>
                <w:sz w:val="20"/>
                <w:szCs w:val="20"/>
              </w:rPr>
              <w:t>pt</w:t>
            </w:r>
            <w:proofErr w:type="spellEnd"/>
            <w:r w:rsidRPr="006D0F0C">
              <w:rPr>
                <w:rFonts w:ascii="Times New Roman" w:hAnsi="Times New Roman" w:cs="Times New Roman"/>
                <w:sz w:val="20"/>
                <w:szCs w:val="20"/>
              </w:rPr>
              <w:t xml:space="preserve"> x ogni esperienza (</w:t>
            </w:r>
            <w:proofErr w:type="spellStart"/>
            <w:r w:rsidRPr="006D0F0C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6D0F0C">
              <w:rPr>
                <w:rFonts w:ascii="Times New Roman" w:hAnsi="Times New Roman" w:cs="Times New Roman"/>
                <w:sz w:val="20"/>
                <w:szCs w:val="20"/>
              </w:rPr>
              <w:t xml:space="preserve"> 4 esperienze)  </w:t>
            </w:r>
          </w:p>
        </w:tc>
        <w:tc>
          <w:tcPr>
            <w:tcW w:w="840" w:type="pct"/>
            <w:tcBorders>
              <w:top w:val="single" w:sz="16" w:space="0" w:color="2C74B5"/>
              <w:left w:val="single" w:sz="16" w:space="0" w:color="2C74B5"/>
              <w:bottom w:val="single" w:sz="16" w:space="0" w:color="2C74B5"/>
              <w:right w:val="single" w:sz="16" w:space="0" w:color="2C74B5"/>
            </w:tcBorders>
          </w:tcPr>
          <w:p w:rsidR="00654FAC" w:rsidRPr="00DA3E6F" w:rsidRDefault="00654FAC" w:rsidP="006D0F0C">
            <w:pPr>
              <w:ind w:left="3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3E6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40" w:type="pct"/>
            <w:tcBorders>
              <w:top w:val="single" w:sz="16" w:space="0" w:color="2C74B5"/>
              <w:left w:val="single" w:sz="16" w:space="0" w:color="2C74B5"/>
              <w:bottom w:val="single" w:sz="16" w:space="0" w:color="2C74B5"/>
              <w:right w:val="single" w:sz="16" w:space="0" w:color="2C74B5"/>
            </w:tcBorders>
          </w:tcPr>
          <w:p w:rsidR="00654FAC" w:rsidRPr="006D0F0C" w:rsidRDefault="00654FAC" w:rsidP="00906C1E">
            <w:pPr>
              <w:ind w:left="37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single" w:sz="16" w:space="0" w:color="2C74B5"/>
              <w:left w:val="single" w:sz="16" w:space="0" w:color="2C74B5"/>
              <w:bottom w:val="single" w:sz="16" w:space="0" w:color="2C74B5"/>
              <w:right w:val="single" w:sz="16" w:space="0" w:color="2C74B5"/>
            </w:tcBorders>
          </w:tcPr>
          <w:p w:rsidR="00654FAC" w:rsidRPr="006D0F0C" w:rsidRDefault="00654FAC" w:rsidP="00906C1E">
            <w:pPr>
              <w:ind w:left="37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4FAC" w:rsidRPr="006D0F0C" w:rsidTr="00197441">
        <w:tblPrEx>
          <w:tblCellMar>
            <w:top w:w="40" w:type="dxa"/>
            <w:right w:w="115" w:type="dxa"/>
          </w:tblCellMar>
        </w:tblPrEx>
        <w:trPr>
          <w:gridBefore w:val="1"/>
          <w:gridAfter w:val="1"/>
          <w:wBefore w:w="3" w:type="pct"/>
          <w:wAfter w:w="45" w:type="pct"/>
          <w:trHeight w:val="629"/>
        </w:trPr>
        <w:tc>
          <w:tcPr>
            <w:tcW w:w="1119" w:type="pct"/>
            <w:gridSpan w:val="2"/>
            <w:tcBorders>
              <w:top w:val="single" w:sz="16" w:space="0" w:color="2C74B5"/>
              <w:left w:val="single" w:sz="16" w:space="0" w:color="2C74B5"/>
              <w:bottom w:val="single" w:sz="16" w:space="0" w:color="2C74B5"/>
              <w:right w:val="nil"/>
            </w:tcBorders>
          </w:tcPr>
          <w:p w:rsidR="00654FAC" w:rsidRPr="006D0F0C" w:rsidRDefault="00654FAC" w:rsidP="00906C1E">
            <w:pPr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D0F0C">
              <w:rPr>
                <w:rFonts w:ascii="Times New Roman" w:hAnsi="Times New Roman" w:cs="Times New Roman"/>
                <w:sz w:val="20"/>
                <w:szCs w:val="20"/>
              </w:rPr>
              <w:t xml:space="preserve">Incarico di Collaboratore del Dirigente scolastico  </w:t>
            </w:r>
          </w:p>
        </w:tc>
        <w:tc>
          <w:tcPr>
            <w:tcW w:w="1035" w:type="pct"/>
            <w:tcBorders>
              <w:top w:val="single" w:sz="16" w:space="0" w:color="2C74B5"/>
              <w:left w:val="nil"/>
              <w:bottom w:val="single" w:sz="16" w:space="0" w:color="2C74B5"/>
              <w:right w:val="single" w:sz="16" w:space="0" w:color="2C74B5"/>
            </w:tcBorders>
          </w:tcPr>
          <w:p w:rsidR="00654FAC" w:rsidRPr="006D0F0C" w:rsidRDefault="00654FAC" w:rsidP="00906C1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D0F0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6D0F0C">
              <w:rPr>
                <w:rFonts w:ascii="Times New Roman" w:hAnsi="Times New Roman" w:cs="Times New Roman"/>
                <w:sz w:val="20"/>
                <w:szCs w:val="20"/>
              </w:rPr>
              <w:t>pt</w:t>
            </w:r>
            <w:proofErr w:type="spellEnd"/>
            <w:r w:rsidRPr="006D0F0C">
              <w:rPr>
                <w:rFonts w:ascii="Times New Roman" w:hAnsi="Times New Roman" w:cs="Times New Roman"/>
                <w:sz w:val="20"/>
                <w:szCs w:val="20"/>
              </w:rPr>
              <w:t xml:space="preserve"> x ogni esperienza (</w:t>
            </w:r>
            <w:proofErr w:type="spellStart"/>
            <w:r w:rsidRPr="006D0F0C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6D0F0C">
              <w:rPr>
                <w:rFonts w:ascii="Times New Roman" w:hAnsi="Times New Roman" w:cs="Times New Roman"/>
                <w:sz w:val="20"/>
                <w:szCs w:val="20"/>
              </w:rPr>
              <w:t xml:space="preserve"> 4 esperienze)  </w:t>
            </w:r>
          </w:p>
        </w:tc>
        <w:tc>
          <w:tcPr>
            <w:tcW w:w="840" w:type="pct"/>
            <w:tcBorders>
              <w:top w:val="single" w:sz="16" w:space="0" w:color="2C74B5"/>
              <w:left w:val="single" w:sz="16" w:space="0" w:color="2C74B5"/>
              <w:bottom w:val="single" w:sz="16" w:space="0" w:color="2C74B5"/>
              <w:right w:val="single" w:sz="16" w:space="0" w:color="2C74B5"/>
            </w:tcBorders>
          </w:tcPr>
          <w:p w:rsidR="00654FAC" w:rsidRPr="00DA3E6F" w:rsidRDefault="00654FAC" w:rsidP="006D0F0C">
            <w:pPr>
              <w:ind w:left="3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3E6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40" w:type="pct"/>
            <w:tcBorders>
              <w:top w:val="single" w:sz="16" w:space="0" w:color="2C74B5"/>
              <w:left w:val="single" w:sz="16" w:space="0" w:color="2C74B5"/>
              <w:bottom w:val="single" w:sz="16" w:space="0" w:color="2C74B5"/>
              <w:right w:val="single" w:sz="16" w:space="0" w:color="2C74B5"/>
            </w:tcBorders>
          </w:tcPr>
          <w:p w:rsidR="00654FAC" w:rsidRPr="006D0F0C" w:rsidRDefault="00654FAC" w:rsidP="00906C1E">
            <w:pPr>
              <w:ind w:left="37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single" w:sz="16" w:space="0" w:color="2C74B5"/>
              <w:left w:val="single" w:sz="16" w:space="0" w:color="2C74B5"/>
              <w:bottom w:val="single" w:sz="16" w:space="0" w:color="2C74B5"/>
              <w:right w:val="single" w:sz="16" w:space="0" w:color="2C74B5"/>
            </w:tcBorders>
          </w:tcPr>
          <w:p w:rsidR="00654FAC" w:rsidRPr="006D0F0C" w:rsidRDefault="00654FAC" w:rsidP="00906C1E">
            <w:pPr>
              <w:ind w:left="37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4FAC" w:rsidRPr="006D0F0C" w:rsidTr="00197441">
        <w:tblPrEx>
          <w:tblCellMar>
            <w:top w:w="40" w:type="dxa"/>
            <w:right w:w="115" w:type="dxa"/>
          </w:tblCellMar>
        </w:tblPrEx>
        <w:trPr>
          <w:gridBefore w:val="1"/>
          <w:gridAfter w:val="1"/>
          <w:wBefore w:w="3" w:type="pct"/>
          <w:wAfter w:w="45" w:type="pct"/>
          <w:trHeight w:val="629"/>
        </w:trPr>
        <w:tc>
          <w:tcPr>
            <w:tcW w:w="1119" w:type="pct"/>
            <w:gridSpan w:val="2"/>
            <w:tcBorders>
              <w:top w:val="single" w:sz="16" w:space="0" w:color="2C74B5"/>
              <w:left w:val="single" w:sz="16" w:space="0" w:color="2C74B5"/>
              <w:bottom w:val="single" w:sz="16" w:space="0" w:color="2C74B5"/>
              <w:right w:val="nil"/>
            </w:tcBorders>
          </w:tcPr>
          <w:p w:rsidR="00654FAC" w:rsidRPr="006D0F0C" w:rsidRDefault="00654FAC" w:rsidP="00906C1E">
            <w:pPr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D0F0C">
              <w:rPr>
                <w:rFonts w:ascii="Times New Roman" w:hAnsi="Times New Roman" w:cs="Times New Roman"/>
                <w:sz w:val="20"/>
                <w:szCs w:val="20"/>
              </w:rPr>
              <w:t xml:space="preserve">Incarico di referente di progetto di lingue straniere o di attività inerenti </w:t>
            </w:r>
            <w:proofErr w:type="gramStart"/>
            <w:r w:rsidRPr="006D0F0C"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proofErr w:type="gramEnd"/>
            <w:r w:rsidRPr="006D0F0C">
              <w:rPr>
                <w:rFonts w:ascii="Times New Roman" w:hAnsi="Times New Roman" w:cs="Times New Roman"/>
                <w:sz w:val="20"/>
                <w:szCs w:val="20"/>
              </w:rPr>
              <w:t xml:space="preserve"> discipline STEM  </w:t>
            </w:r>
          </w:p>
        </w:tc>
        <w:tc>
          <w:tcPr>
            <w:tcW w:w="1035" w:type="pct"/>
            <w:tcBorders>
              <w:top w:val="single" w:sz="16" w:space="0" w:color="2C74B5"/>
              <w:left w:val="nil"/>
              <w:bottom w:val="single" w:sz="16" w:space="0" w:color="2C74B5"/>
              <w:right w:val="single" w:sz="16" w:space="0" w:color="2C74B5"/>
            </w:tcBorders>
          </w:tcPr>
          <w:p w:rsidR="00654FAC" w:rsidRPr="006D0F0C" w:rsidRDefault="00654FAC" w:rsidP="00906C1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D0F0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6D0F0C">
              <w:rPr>
                <w:rFonts w:ascii="Times New Roman" w:hAnsi="Times New Roman" w:cs="Times New Roman"/>
                <w:sz w:val="20"/>
                <w:szCs w:val="20"/>
              </w:rPr>
              <w:t>pt</w:t>
            </w:r>
            <w:proofErr w:type="spellEnd"/>
            <w:r w:rsidRPr="006D0F0C">
              <w:rPr>
                <w:rFonts w:ascii="Times New Roman" w:hAnsi="Times New Roman" w:cs="Times New Roman"/>
                <w:sz w:val="20"/>
                <w:szCs w:val="20"/>
              </w:rPr>
              <w:t xml:space="preserve"> x ogni esperienza (</w:t>
            </w:r>
            <w:proofErr w:type="spellStart"/>
            <w:r w:rsidRPr="006D0F0C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6D0F0C">
              <w:rPr>
                <w:rFonts w:ascii="Times New Roman" w:hAnsi="Times New Roman" w:cs="Times New Roman"/>
                <w:sz w:val="20"/>
                <w:szCs w:val="20"/>
              </w:rPr>
              <w:t xml:space="preserve"> 4 esperienze)  </w:t>
            </w:r>
          </w:p>
        </w:tc>
        <w:tc>
          <w:tcPr>
            <w:tcW w:w="840" w:type="pct"/>
            <w:tcBorders>
              <w:top w:val="single" w:sz="16" w:space="0" w:color="2C74B5"/>
              <w:left w:val="single" w:sz="16" w:space="0" w:color="2C74B5"/>
              <w:bottom w:val="single" w:sz="16" w:space="0" w:color="2C74B5"/>
              <w:right w:val="single" w:sz="16" w:space="0" w:color="2C74B5"/>
            </w:tcBorders>
          </w:tcPr>
          <w:p w:rsidR="00654FAC" w:rsidRPr="00DA3E6F" w:rsidRDefault="00654FAC" w:rsidP="006D0F0C">
            <w:pPr>
              <w:ind w:left="3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3E6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40" w:type="pct"/>
            <w:tcBorders>
              <w:top w:val="single" w:sz="16" w:space="0" w:color="2C74B5"/>
              <w:left w:val="single" w:sz="16" w:space="0" w:color="2C74B5"/>
              <w:bottom w:val="single" w:sz="16" w:space="0" w:color="2C74B5"/>
              <w:right w:val="single" w:sz="16" w:space="0" w:color="2C74B5"/>
            </w:tcBorders>
          </w:tcPr>
          <w:p w:rsidR="00654FAC" w:rsidRPr="006D0F0C" w:rsidRDefault="00654FAC" w:rsidP="00906C1E">
            <w:pPr>
              <w:ind w:left="37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single" w:sz="16" w:space="0" w:color="2C74B5"/>
              <w:left w:val="single" w:sz="16" w:space="0" w:color="2C74B5"/>
              <w:bottom w:val="single" w:sz="16" w:space="0" w:color="2C74B5"/>
              <w:right w:val="single" w:sz="16" w:space="0" w:color="2C74B5"/>
            </w:tcBorders>
          </w:tcPr>
          <w:p w:rsidR="00654FAC" w:rsidRPr="006D0F0C" w:rsidRDefault="00654FAC" w:rsidP="00906C1E">
            <w:pPr>
              <w:ind w:left="37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4FAC" w:rsidRPr="006D0F0C" w:rsidTr="00197441">
        <w:tblPrEx>
          <w:tblCellMar>
            <w:top w:w="40" w:type="dxa"/>
            <w:right w:w="115" w:type="dxa"/>
          </w:tblCellMar>
        </w:tblPrEx>
        <w:trPr>
          <w:gridBefore w:val="1"/>
          <w:gridAfter w:val="1"/>
          <w:wBefore w:w="3" w:type="pct"/>
          <w:wAfter w:w="45" w:type="pct"/>
          <w:trHeight w:val="618"/>
        </w:trPr>
        <w:tc>
          <w:tcPr>
            <w:tcW w:w="1119" w:type="pct"/>
            <w:gridSpan w:val="2"/>
            <w:tcBorders>
              <w:top w:val="single" w:sz="16" w:space="0" w:color="2C74B5"/>
              <w:left w:val="single" w:sz="16" w:space="0" w:color="2C74B5"/>
              <w:bottom w:val="single" w:sz="16" w:space="0" w:color="2C74B5"/>
              <w:right w:val="nil"/>
            </w:tcBorders>
          </w:tcPr>
          <w:p w:rsidR="00654FAC" w:rsidRPr="006D0F0C" w:rsidRDefault="00654FAC" w:rsidP="00906C1E">
            <w:pPr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D0F0C">
              <w:rPr>
                <w:rFonts w:ascii="Times New Roman" w:hAnsi="Times New Roman" w:cs="Times New Roman"/>
                <w:sz w:val="20"/>
                <w:szCs w:val="20"/>
              </w:rPr>
              <w:t xml:space="preserve">Anzianità di servizio come docente di Discipline STEM o LINGUE STRANIERE  </w:t>
            </w:r>
          </w:p>
        </w:tc>
        <w:tc>
          <w:tcPr>
            <w:tcW w:w="1035" w:type="pct"/>
            <w:tcBorders>
              <w:top w:val="single" w:sz="16" w:space="0" w:color="2C74B5"/>
              <w:left w:val="nil"/>
              <w:bottom w:val="single" w:sz="16" w:space="0" w:color="2C74B5"/>
              <w:right w:val="single" w:sz="16" w:space="0" w:color="2C74B5"/>
            </w:tcBorders>
          </w:tcPr>
          <w:p w:rsidR="00654FAC" w:rsidRPr="006D0F0C" w:rsidRDefault="00654FAC" w:rsidP="00906C1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D0F0C">
              <w:rPr>
                <w:rFonts w:ascii="Times New Roman" w:hAnsi="Times New Roman" w:cs="Times New Roman"/>
                <w:sz w:val="20"/>
                <w:szCs w:val="20"/>
              </w:rPr>
              <w:t xml:space="preserve">(da 1 a 5 anni = 2 punto; da 6 a 10 anni </w:t>
            </w:r>
          </w:p>
          <w:p w:rsidR="00654FAC" w:rsidRPr="006D0F0C" w:rsidRDefault="00654FAC" w:rsidP="00906C1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D0F0C">
              <w:rPr>
                <w:rFonts w:ascii="Times New Roman" w:hAnsi="Times New Roman" w:cs="Times New Roman"/>
                <w:sz w:val="20"/>
                <w:szCs w:val="20"/>
              </w:rPr>
              <w:t>= 4 punti; oltre i 10 anni = 6</w:t>
            </w:r>
            <w:r w:rsidR="00DA3E6F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Pr="006D0F0C">
              <w:rPr>
                <w:rFonts w:ascii="Times New Roman" w:hAnsi="Times New Roman" w:cs="Times New Roman"/>
                <w:sz w:val="20"/>
                <w:szCs w:val="20"/>
              </w:rPr>
              <w:t xml:space="preserve">punti) </w:t>
            </w:r>
          </w:p>
        </w:tc>
        <w:tc>
          <w:tcPr>
            <w:tcW w:w="840" w:type="pct"/>
            <w:tcBorders>
              <w:top w:val="single" w:sz="16" w:space="0" w:color="2C74B5"/>
              <w:left w:val="single" w:sz="16" w:space="0" w:color="2C74B5"/>
              <w:bottom w:val="single" w:sz="16" w:space="0" w:color="2C74B5"/>
              <w:right w:val="single" w:sz="16" w:space="0" w:color="2C74B5"/>
            </w:tcBorders>
          </w:tcPr>
          <w:p w:rsidR="00654FAC" w:rsidRPr="00DA3E6F" w:rsidRDefault="00DA3E6F" w:rsidP="006D0F0C">
            <w:pPr>
              <w:ind w:left="3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3E6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40" w:type="pct"/>
            <w:tcBorders>
              <w:top w:val="single" w:sz="16" w:space="0" w:color="2C74B5"/>
              <w:left w:val="single" w:sz="16" w:space="0" w:color="2C74B5"/>
              <w:bottom w:val="single" w:sz="16" w:space="0" w:color="2C74B5"/>
              <w:right w:val="single" w:sz="16" w:space="0" w:color="2C74B5"/>
            </w:tcBorders>
          </w:tcPr>
          <w:p w:rsidR="00654FAC" w:rsidRPr="006D0F0C" w:rsidRDefault="00654FAC" w:rsidP="00906C1E">
            <w:pPr>
              <w:ind w:left="37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single" w:sz="16" w:space="0" w:color="2C74B5"/>
              <w:left w:val="single" w:sz="16" w:space="0" w:color="2C74B5"/>
              <w:bottom w:val="single" w:sz="16" w:space="0" w:color="2C74B5"/>
              <w:right w:val="single" w:sz="16" w:space="0" w:color="2C74B5"/>
            </w:tcBorders>
          </w:tcPr>
          <w:p w:rsidR="00654FAC" w:rsidRPr="006D0F0C" w:rsidRDefault="00654FAC" w:rsidP="00906C1E">
            <w:pPr>
              <w:ind w:left="37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4FAC" w:rsidRPr="006D0F0C" w:rsidTr="00197441">
        <w:tblPrEx>
          <w:tblCellMar>
            <w:top w:w="40" w:type="dxa"/>
            <w:right w:w="115" w:type="dxa"/>
          </w:tblCellMar>
        </w:tblPrEx>
        <w:trPr>
          <w:gridBefore w:val="1"/>
          <w:gridAfter w:val="1"/>
          <w:wBefore w:w="3" w:type="pct"/>
          <w:wAfter w:w="45" w:type="pct"/>
          <w:trHeight w:val="383"/>
        </w:trPr>
        <w:tc>
          <w:tcPr>
            <w:tcW w:w="1119" w:type="pct"/>
            <w:gridSpan w:val="2"/>
            <w:tcBorders>
              <w:top w:val="single" w:sz="16" w:space="0" w:color="2C74B5"/>
              <w:left w:val="single" w:sz="16" w:space="0" w:color="2C74B5"/>
              <w:bottom w:val="single" w:sz="16" w:space="0" w:color="2C74B5"/>
              <w:right w:val="nil"/>
            </w:tcBorders>
          </w:tcPr>
          <w:p w:rsidR="00654FAC" w:rsidRPr="006D0F0C" w:rsidRDefault="00654FAC" w:rsidP="00906C1E">
            <w:pPr>
              <w:ind w:left="17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F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Totale </w:t>
            </w:r>
          </w:p>
        </w:tc>
        <w:tc>
          <w:tcPr>
            <w:tcW w:w="1035" w:type="pct"/>
            <w:tcBorders>
              <w:top w:val="single" w:sz="16" w:space="0" w:color="2C74B5"/>
              <w:left w:val="nil"/>
              <w:bottom w:val="single" w:sz="16" w:space="0" w:color="2C74B5"/>
              <w:right w:val="single" w:sz="16" w:space="0" w:color="2C74B5"/>
            </w:tcBorders>
          </w:tcPr>
          <w:p w:rsidR="00654FAC" w:rsidRPr="006D0F0C" w:rsidRDefault="00654FAC" w:rsidP="00906C1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16" w:space="0" w:color="2C74B5"/>
              <w:left w:val="single" w:sz="16" w:space="0" w:color="2C74B5"/>
              <w:bottom w:val="single" w:sz="16" w:space="0" w:color="2C74B5"/>
              <w:right w:val="single" w:sz="16" w:space="0" w:color="2C74B5"/>
            </w:tcBorders>
          </w:tcPr>
          <w:p w:rsidR="00654FAC" w:rsidRPr="006D0F0C" w:rsidRDefault="00654FAC" w:rsidP="006D0F0C">
            <w:pPr>
              <w:ind w:left="3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F0C">
              <w:rPr>
                <w:rFonts w:ascii="Times New Roman" w:hAnsi="Times New Roman" w:cs="Times New Roman"/>
                <w:b/>
                <w:sz w:val="20"/>
                <w:szCs w:val="20"/>
              </w:rPr>
              <w:t>100 punti</w:t>
            </w:r>
          </w:p>
        </w:tc>
        <w:tc>
          <w:tcPr>
            <w:tcW w:w="840" w:type="pct"/>
            <w:tcBorders>
              <w:top w:val="single" w:sz="16" w:space="0" w:color="2C74B5"/>
              <w:left w:val="single" w:sz="16" w:space="0" w:color="2C74B5"/>
              <w:bottom w:val="single" w:sz="16" w:space="0" w:color="2C74B5"/>
              <w:right w:val="single" w:sz="16" w:space="0" w:color="2C74B5"/>
            </w:tcBorders>
          </w:tcPr>
          <w:p w:rsidR="00654FAC" w:rsidRPr="006D0F0C" w:rsidRDefault="00654FAC" w:rsidP="00906C1E">
            <w:pPr>
              <w:ind w:left="37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single" w:sz="16" w:space="0" w:color="2C74B5"/>
              <w:left w:val="single" w:sz="16" w:space="0" w:color="2C74B5"/>
              <w:bottom w:val="single" w:sz="16" w:space="0" w:color="2C74B5"/>
              <w:right w:val="single" w:sz="16" w:space="0" w:color="2C74B5"/>
            </w:tcBorders>
          </w:tcPr>
          <w:p w:rsidR="00654FAC" w:rsidRPr="006D0F0C" w:rsidRDefault="00654FAC" w:rsidP="00906C1E">
            <w:pPr>
              <w:ind w:left="37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D0F0C" w:rsidRDefault="006D0F0C" w:rsidP="00D9140B">
      <w:pPr>
        <w:ind w:right="73"/>
        <w:rPr>
          <w:b/>
          <w:sz w:val="16"/>
          <w:szCs w:val="16"/>
        </w:rPr>
      </w:pPr>
    </w:p>
    <w:p w:rsidR="00FC4369" w:rsidRPr="006D0F0C" w:rsidRDefault="00FC4369" w:rsidP="00D9140B">
      <w:pPr>
        <w:ind w:right="73"/>
        <w:rPr>
          <w:b/>
          <w:sz w:val="16"/>
          <w:szCs w:val="16"/>
        </w:rPr>
      </w:pPr>
      <w:r w:rsidRPr="006D0F0C">
        <w:rPr>
          <w:b/>
          <w:sz w:val="16"/>
          <w:szCs w:val="16"/>
        </w:rPr>
        <w:t xml:space="preserve">NB: PER LA COMPILAZIONE, CONSIDERARE LA GRIGLIA DI VALUTAZIONE NELL’AVVISO INTERNO </w:t>
      </w:r>
    </w:p>
    <w:p w:rsidR="006D0F0C" w:rsidRDefault="006D0F0C" w:rsidP="00D9140B">
      <w:pPr>
        <w:jc w:val="both"/>
      </w:pPr>
    </w:p>
    <w:p w:rsidR="00FB5309" w:rsidRPr="006D0F0C" w:rsidRDefault="00FB5309" w:rsidP="00D9140B">
      <w:pPr>
        <w:jc w:val="both"/>
      </w:pPr>
      <w:r w:rsidRPr="006D0F0C">
        <w:t xml:space="preserve">La/il sottoscritta/o ______________________________ ai sensi dell’art. 13 del GDPR (Regolamento Europeo UE 2016/679), autorizza l’Amministrazione scolastica ad utilizzare i dati personali dichiarati solo ai fini istituzionali e necessari per l’espletamento della procedura concorsuale di cui al presente bando. </w:t>
      </w:r>
    </w:p>
    <w:p w:rsidR="00D9140B" w:rsidRPr="006D0F0C" w:rsidRDefault="00D9140B" w:rsidP="00D9140B">
      <w:pPr>
        <w:tabs>
          <w:tab w:val="center" w:pos="968"/>
          <w:tab w:val="center" w:pos="5245"/>
          <w:tab w:val="center" w:pos="7338"/>
        </w:tabs>
      </w:pPr>
    </w:p>
    <w:p w:rsidR="0096112E" w:rsidRPr="00455F62" w:rsidRDefault="004D634B" w:rsidP="00D9140B">
      <w:pPr>
        <w:tabs>
          <w:tab w:val="center" w:pos="968"/>
          <w:tab w:val="center" w:pos="5245"/>
          <w:tab w:val="center" w:pos="7338"/>
        </w:tabs>
      </w:pPr>
      <w:r w:rsidRPr="006D0F0C">
        <w:t xml:space="preserve">Luogo e data </w:t>
      </w:r>
      <w:r w:rsidRPr="006D0F0C">
        <w:tab/>
      </w:r>
      <w:r w:rsidRPr="006D0F0C">
        <w:tab/>
      </w:r>
      <w:r>
        <w:tab/>
        <w:t>Firma</w:t>
      </w:r>
    </w:p>
    <w:sectPr w:rsidR="0096112E" w:rsidRPr="00455F62" w:rsidSect="006D0F0C">
      <w:footerReference w:type="even" r:id="rId14"/>
      <w:footerReference w:type="default" r:id="rId15"/>
      <w:pgSz w:w="11907" w:h="16839" w:code="9"/>
      <w:pgMar w:top="851" w:right="1134" w:bottom="284" w:left="709" w:header="567" w:footer="55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A78" w:rsidRDefault="007D1A78">
      <w:r>
        <w:separator/>
      </w:r>
    </w:p>
  </w:endnote>
  <w:endnote w:type="continuationSeparator" w:id="0">
    <w:p w:rsidR="007D1A78" w:rsidRDefault="007D1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F62" w:rsidRDefault="00A540D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455F6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55F62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455F62" w:rsidRDefault="00455F62">
    <w:pPr>
      <w:pStyle w:val="Pidipagina"/>
    </w:pPr>
  </w:p>
  <w:p w:rsidR="00455F62" w:rsidRDefault="00455F62"/>
  <w:p w:rsidR="00455F62" w:rsidRDefault="00455F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F62" w:rsidRDefault="00A540D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455F6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E36D2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455F62" w:rsidRDefault="00455F62">
    <w:pPr>
      <w:pStyle w:val="Pidipagina"/>
    </w:pPr>
  </w:p>
  <w:p w:rsidR="00455F62" w:rsidRDefault="00455F62"/>
  <w:p w:rsidR="00455F62" w:rsidRDefault="00455F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A78" w:rsidRDefault="007D1A78">
      <w:r>
        <w:separator/>
      </w:r>
    </w:p>
  </w:footnote>
  <w:footnote w:type="continuationSeparator" w:id="0">
    <w:p w:rsidR="007D1A78" w:rsidRDefault="007D1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0446F65"/>
    <w:multiLevelType w:val="hybridMultilevel"/>
    <w:tmpl w:val="9E4C3552"/>
    <w:lvl w:ilvl="0" w:tplc="0AB40516">
      <w:start w:val="1"/>
      <w:numFmt w:val="lowerRoman"/>
      <w:lvlText w:val="%1."/>
      <w:lvlJc w:val="left"/>
      <w:pPr>
        <w:ind w:left="1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BE3B4C">
      <w:start w:val="1"/>
      <w:numFmt w:val="lowerLetter"/>
      <w:lvlText w:val="%2"/>
      <w:lvlJc w:val="left"/>
      <w:pPr>
        <w:ind w:left="1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A6982C">
      <w:start w:val="1"/>
      <w:numFmt w:val="lowerRoman"/>
      <w:lvlText w:val="%3"/>
      <w:lvlJc w:val="left"/>
      <w:pPr>
        <w:ind w:left="1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787804">
      <w:start w:val="1"/>
      <w:numFmt w:val="decimal"/>
      <w:lvlText w:val="%4"/>
      <w:lvlJc w:val="left"/>
      <w:pPr>
        <w:ind w:left="2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F00BE4">
      <w:start w:val="1"/>
      <w:numFmt w:val="lowerLetter"/>
      <w:lvlText w:val="%5"/>
      <w:lvlJc w:val="left"/>
      <w:pPr>
        <w:ind w:left="3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7E4C52">
      <w:start w:val="1"/>
      <w:numFmt w:val="lowerRoman"/>
      <w:lvlText w:val="%6"/>
      <w:lvlJc w:val="left"/>
      <w:pPr>
        <w:ind w:left="4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C6A8D6">
      <w:start w:val="1"/>
      <w:numFmt w:val="decimal"/>
      <w:lvlText w:val="%7"/>
      <w:lvlJc w:val="left"/>
      <w:pPr>
        <w:ind w:left="4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80A1FE">
      <w:start w:val="1"/>
      <w:numFmt w:val="lowerLetter"/>
      <w:lvlText w:val="%8"/>
      <w:lvlJc w:val="left"/>
      <w:pPr>
        <w:ind w:left="5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461380">
      <w:start w:val="1"/>
      <w:numFmt w:val="lowerRoman"/>
      <w:lvlText w:val="%9"/>
      <w:lvlJc w:val="left"/>
      <w:pPr>
        <w:ind w:left="6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7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06F33E2E"/>
    <w:multiLevelType w:val="hybridMultilevel"/>
    <w:tmpl w:val="645A60E8"/>
    <w:lvl w:ilvl="0" w:tplc="0234CB42">
      <w:start w:val="1"/>
      <w:numFmt w:val="bullet"/>
      <w:lvlText w:val="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5EF74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6EDA1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68747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5E3D2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0436B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CE989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EC6A2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585A0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F6742B"/>
    <w:multiLevelType w:val="hybridMultilevel"/>
    <w:tmpl w:val="A8EE3452"/>
    <w:lvl w:ilvl="0" w:tplc="92FA098C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627B7C">
      <w:start w:val="1"/>
      <w:numFmt w:val="bullet"/>
      <w:lvlText w:val="▪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A224C4">
      <w:start w:val="1"/>
      <w:numFmt w:val="bullet"/>
      <w:lvlText w:val="▪"/>
      <w:lvlJc w:val="left"/>
      <w:pPr>
        <w:ind w:left="1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5A289E">
      <w:start w:val="1"/>
      <w:numFmt w:val="bullet"/>
      <w:lvlText w:val="•"/>
      <w:lvlJc w:val="left"/>
      <w:pPr>
        <w:ind w:left="2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D088CC">
      <w:start w:val="1"/>
      <w:numFmt w:val="bullet"/>
      <w:lvlText w:val="o"/>
      <w:lvlJc w:val="left"/>
      <w:pPr>
        <w:ind w:left="29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66D206">
      <w:start w:val="1"/>
      <w:numFmt w:val="bullet"/>
      <w:lvlText w:val="▪"/>
      <w:lvlJc w:val="left"/>
      <w:pPr>
        <w:ind w:left="36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F60F28">
      <w:start w:val="1"/>
      <w:numFmt w:val="bullet"/>
      <w:lvlText w:val="•"/>
      <w:lvlJc w:val="left"/>
      <w:pPr>
        <w:ind w:left="43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82E9EA">
      <w:start w:val="1"/>
      <w:numFmt w:val="bullet"/>
      <w:lvlText w:val="o"/>
      <w:lvlJc w:val="left"/>
      <w:pPr>
        <w:ind w:left="51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0E0F7A">
      <w:start w:val="1"/>
      <w:numFmt w:val="bullet"/>
      <w:lvlText w:val="▪"/>
      <w:lvlJc w:val="left"/>
      <w:pPr>
        <w:ind w:left="58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03A4192"/>
    <w:multiLevelType w:val="hybridMultilevel"/>
    <w:tmpl w:val="83946762"/>
    <w:lvl w:ilvl="0" w:tplc="BC3615F4">
      <w:start w:val="1"/>
      <w:numFmt w:val="lowerRoman"/>
      <w:lvlText w:val="%1."/>
      <w:lvlJc w:val="left"/>
      <w:pPr>
        <w:ind w:left="1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C049C8">
      <w:start w:val="1"/>
      <w:numFmt w:val="lowerLetter"/>
      <w:lvlText w:val="%2"/>
      <w:lvlJc w:val="left"/>
      <w:pPr>
        <w:ind w:left="1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561174">
      <w:start w:val="1"/>
      <w:numFmt w:val="lowerRoman"/>
      <w:lvlText w:val="%3"/>
      <w:lvlJc w:val="left"/>
      <w:pPr>
        <w:ind w:left="2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A4EE1E">
      <w:start w:val="1"/>
      <w:numFmt w:val="decimal"/>
      <w:lvlText w:val="%4"/>
      <w:lvlJc w:val="left"/>
      <w:pPr>
        <w:ind w:left="3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BE954A">
      <w:start w:val="1"/>
      <w:numFmt w:val="lowerLetter"/>
      <w:lvlText w:val="%5"/>
      <w:lvlJc w:val="left"/>
      <w:pPr>
        <w:ind w:left="3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4C32B8">
      <w:start w:val="1"/>
      <w:numFmt w:val="lowerRoman"/>
      <w:lvlText w:val="%6"/>
      <w:lvlJc w:val="left"/>
      <w:pPr>
        <w:ind w:left="4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1405BE">
      <w:start w:val="1"/>
      <w:numFmt w:val="decimal"/>
      <w:lvlText w:val="%7"/>
      <w:lvlJc w:val="left"/>
      <w:pPr>
        <w:ind w:left="5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1A8264">
      <w:start w:val="1"/>
      <w:numFmt w:val="lowerLetter"/>
      <w:lvlText w:val="%8"/>
      <w:lvlJc w:val="left"/>
      <w:pPr>
        <w:ind w:left="5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A0E32A">
      <w:start w:val="1"/>
      <w:numFmt w:val="lowerRoman"/>
      <w:lvlText w:val="%9"/>
      <w:lvlJc w:val="left"/>
      <w:pPr>
        <w:ind w:left="6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A22281"/>
    <w:multiLevelType w:val="hybridMultilevel"/>
    <w:tmpl w:val="AD901830"/>
    <w:lvl w:ilvl="0" w:tplc="53E299D0">
      <w:start w:val="9"/>
      <w:numFmt w:val="lowerRoman"/>
      <w:lvlText w:val="%1.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062028">
      <w:start w:val="1"/>
      <w:numFmt w:val="lowerLetter"/>
      <w:lvlText w:val="%2"/>
      <w:lvlJc w:val="left"/>
      <w:pPr>
        <w:ind w:left="1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E25F0A">
      <w:start w:val="1"/>
      <w:numFmt w:val="lowerRoman"/>
      <w:lvlText w:val="%3"/>
      <w:lvlJc w:val="left"/>
      <w:pPr>
        <w:ind w:left="2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BC2C8A">
      <w:start w:val="1"/>
      <w:numFmt w:val="decimal"/>
      <w:lvlText w:val="%4"/>
      <w:lvlJc w:val="left"/>
      <w:pPr>
        <w:ind w:left="3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286E7A">
      <w:start w:val="1"/>
      <w:numFmt w:val="lowerLetter"/>
      <w:lvlText w:val="%5"/>
      <w:lvlJc w:val="left"/>
      <w:pPr>
        <w:ind w:left="3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1C2824">
      <w:start w:val="1"/>
      <w:numFmt w:val="lowerRoman"/>
      <w:lvlText w:val="%6"/>
      <w:lvlJc w:val="left"/>
      <w:pPr>
        <w:ind w:left="4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8CACE4">
      <w:start w:val="1"/>
      <w:numFmt w:val="decimal"/>
      <w:lvlText w:val="%7"/>
      <w:lvlJc w:val="left"/>
      <w:pPr>
        <w:ind w:left="5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040A9A">
      <w:start w:val="1"/>
      <w:numFmt w:val="lowerLetter"/>
      <w:lvlText w:val="%8"/>
      <w:lvlJc w:val="left"/>
      <w:pPr>
        <w:ind w:left="5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28F42C">
      <w:start w:val="1"/>
      <w:numFmt w:val="lowerRoman"/>
      <w:lvlText w:val="%9"/>
      <w:lvlJc w:val="left"/>
      <w:pPr>
        <w:ind w:left="6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FE0EAE"/>
    <w:multiLevelType w:val="hybridMultilevel"/>
    <w:tmpl w:val="4A2E4B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30D8421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7D7222"/>
    <w:multiLevelType w:val="hybridMultilevel"/>
    <w:tmpl w:val="9E5A83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03F5F47"/>
    <w:multiLevelType w:val="hybridMultilevel"/>
    <w:tmpl w:val="C7909964"/>
    <w:lvl w:ilvl="0" w:tplc="7DE435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0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7C27DBD"/>
    <w:multiLevelType w:val="hybridMultilevel"/>
    <w:tmpl w:val="10C269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200BDE"/>
    <w:multiLevelType w:val="hybridMultilevel"/>
    <w:tmpl w:val="F01A96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4252FC"/>
    <w:multiLevelType w:val="hybridMultilevel"/>
    <w:tmpl w:val="9F6443FA"/>
    <w:lvl w:ilvl="0" w:tplc="0410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36" w15:restartNumberingAfterBreak="0">
    <w:nsid w:val="7C4D74F5"/>
    <w:multiLevelType w:val="hybridMultilevel"/>
    <w:tmpl w:val="725A5AD6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0"/>
  </w:num>
  <w:num w:numId="4">
    <w:abstractNumId w:val="1"/>
  </w:num>
  <w:num w:numId="5">
    <w:abstractNumId w:val="2"/>
  </w:num>
  <w:num w:numId="6">
    <w:abstractNumId w:val="17"/>
  </w:num>
  <w:num w:numId="7">
    <w:abstractNumId w:val="14"/>
  </w:num>
  <w:num w:numId="8">
    <w:abstractNumId w:val="29"/>
  </w:num>
  <w:num w:numId="9">
    <w:abstractNumId w:val="16"/>
  </w:num>
  <w:num w:numId="10">
    <w:abstractNumId w:val="37"/>
  </w:num>
  <w:num w:numId="11">
    <w:abstractNumId w:val="26"/>
  </w:num>
  <w:num w:numId="12">
    <w:abstractNumId w:val="8"/>
  </w:num>
  <w:num w:numId="13">
    <w:abstractNumId w:val="9"/>
  </w:num>
  <w:num w:numId="14">
    <w:abstractNumId w:val="6"/>
  </w:num>
  <w:num w:numId="15">
    <w:abstractNumId w:val="20"/>
  </w:num>
  <w:num w:numId="16">
    <w:abstractNumId w:val="34"/>
  </w:num>
  <w:num w:numId="17">
    <w:abstractNumId w:val="11"/>
  </w:num>
  <w:num w:numId="18">
    <w:abstractNumId w:val="28"/>
  </w:num>
  <w:num w:numId="19">
    <w:abstractNumId w:val="3"/>
  </w:num>
  <w:num w:numId="20">
    <w:abstractNumId w:val="4"/>
  </w:num>
  <w:num w:numId="21">
    <w:abstractNumId w:val="18"/>
  </w:num>
  <w:num w:numId="22">
    <w:abstractNumId w:val="19"/>
  </w:num>
  <w:num w:numId="23">
    <w:abstractNumId w:val="22"/>
  </w:num>
  <w:num w:numId="24">
    <w:abstractNumId w:val="30"/>
  </w:num>
  <w:num w:numId="25">
    <w:abstractNumId w:val="15"/>
  </w:num>
  <w:num w:numId="26">
    <w:abstractNumId w:val="32"/>
  </w:num>
  <w:num w:numId="27">
    <w:abstractNumId w:val="25"/>
  </w:num>
  <w:num w:numId="28">
    <w:abstractNumId w:val="24"/>
  </w:num>
  <w:num w:numId="29">
    <w:abstractNumId w:val="36"/>
  </w:num>
  <w:num w:numId="30">
    <w:abstractNumId w:val="31"/>
  </w:num>
  <w:num w:numId="31">
    <w:abstractNumId w:val="33"/>
  </w:num>
  <w:num w:numId="32">
    <w:abstractNumId w:val="10"/>
  </w:num>
  <w:num w:numId="33">
    <w:abstractNumId w:val="12"/>
  </w:num>
  <w:num w:numId="34">
    <w:abstractNumId w:val="13"/>
  </w:num>
  <w:num w:numId="35">
    <w:abstractNumId w:val="21"/>
  </w:num>
  <w:num w:numId="36">
    <w:abstractNumId w:val="5"/>
  </w:num>
  <w:num w:numId="37">
    <w:abstractNumId w:val="35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0BE1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9BC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3E89"/>
    <w:rsid w:val="00074CDD"/>
    <w:rsid w:val="00075FBC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2B8D"/>
    <w:rsid w:val="001335C6"/>
    <w:rsid w:val="00133C52"/>
    <w:rsid w:val="00135167"/>
    <w:rsid w:val="001352AB"/>
    <w:rsid w:val="00140B98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97441"/>
    <w:rsid w:val="001A5909"/>
    <w:rsid w:val="001A6378"/>
    <w:rsid w:val="001B1257"/>
    <w:rsid w:val="001B1415"/>
    <w:rsid w:val="001B484F"/>
    <w:rsid w:val="001B7378"/>
    <w:rsid w:val="001C0302"/>
    <w:rsid w:val="001C6B48"/>
    <w:rsid w:val="001C6C49"/>
    <w:rsid w:val="001D4B64"/>
    <w:rsid w:val="001D6B50"/>
    <w:rsid w:val="001E4529"/>
    <w:rsid w:val="001E52E4"/>
    <w:rsid w:val="001F1009"/>
    <w:rsid w:val="001F16A2"/>
    <w:rsid w:val="001F207B"/>
    <w:rsid w:val="001F6C2D"/>
    <w:rsid w:val="0020705F"/>
    <w:rsid w:val="00207849"/>
    <w:rsid w:val="00210607"/>
    <w:rsid w:val="00211108"/>
    <w:rsid w:val="00213B82"/>
    <w:rsid w:val="00213C1D"/>
    <w:rsid w:val="0021559E"/>
    <w:rsid w:val="0021725D"/>
    <w:rsid w:val="00217C76"/>
    <w:rsid w:val="002207DF"/>
    <w:rsid w:val="00222A56"/>
    <w:rsid w:val="002247FE"/>
    <w:rsid w:val="00225146"/>
    <w:rsid w:val="00226CB3"/>
    <w:rsid w:val="0023285D"/>
    <w:rsid w:val="00237370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3AA7"/>
    <w:rsid w:val="002A6748"/>
    <w:rsid w:val="002B0440"/>
    <w:rsid w:val="002B206B"/>
    <w:rsid w:val="002B3171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F03D9"/>
    <w:rsid w:val="002F49B3"/>
    <w:rsid w:val="002F66C4"/>
    <w:rsid w:val="00300F45"/>
    <w:rsid w:val="00301333"/>
    <w:rsid w:val="00304B62"/>
    <w:rsid w:val="0030701D"/>
    <w:rsid w:val="0032693F"/>
    <w:rsid w:val="003360B5"/>
    <w:rsid w:val="00336F0F"/>
    <w:rsid w:val="00344731"/>
    <w:rsid w:val="0034552C"/>
    <w:rsid w:val="003468F8"/>
    <w:rsid w:val="003469AB"/>
    <w:rsid w:val="00347262"/>
    <w:rsid w:val="00351652"/>
    <w:rsid w:val="00351867"/>
    <w:rsid w:val="00351B2F"/>
    <w:rsid w:val="00353A20"/>
    <w:rsid w:val="00355615"/>
    <w:rsid w:val="0035659B"/>
    <w:rsid w:val="00361D26"/>
    <w:rsid w:val="00363B1F"/>
    <w:rsid w:val="0036522E"/>
    <w:rsid w:val="00366296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96025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2F23"/>
    <w:rsid w:val="003E5668"/>
    <w:rsid w:val="003E5C47"/>
    <w:rsid w:val="003F2D21"/>
    <w:rsid w:val="003F5439"/>
    <w:rsid w:val="004076E9"/>
    <w:rsid w:val="00414813"/>
    <w:rsid w:val="00416DC1"/>
    <w:rsid w:val="00417F07"/>
    <w:rsid w:val="00430C48"/>
    <w:rsid w:val="00433CB5"/>
    <w:rsid w:val="00435CFB"/>
    <w:rsid w:val="00436388"/>
    <w:rsid w:val="0044224C"/>
    <w:rsid w:val="00443639"/>
    <w:rsid w:val="00446355"/>
    <w:rsid w:val="0044774A"/>
    <w:rsid w:val="00455F62"/>
    <w:rsid w:val="004563DD"/>
    <w:rsid w:val="00462440"/>
    <w:rsid w:val="004638D6"/>
    <w:rsid w:val="004652D3"/>
    <w:rsid w:val="004657B2"/>
    <w:rsid w:val="00471F49"/>
    <w:rsid w:val="004722C2"/>
    <w:rsid w:val="00473A05"/>
    <w:rsid w:val="00484CE2"/>
    <w:rsid w:val="00485D17"/>
    <w:rsid w:val="004914CB"/>
    <w:rsid w:val="004942F4"/>
    <w:rsid w:val="00497369"/>
    <w:rsid w:val="004A5D71"/>
    <w:rsid w:val="004A786E"/>
    <w:rsid w:val="004B09C3"/>
    <w:rsid w:val="004B2C06"/>
    <w:rsid w:val="004B5569"/>
    <w:rsid w:val="004B62EF"/>
    <w:rsid w:val="004C01A7"/>
    <w:rsid w:val="004C1DCA"/>
    <w:rsid w:val="004D18E3"/>
    <w:rsid w:val="004D1C0F"/>
    <w:rsid w:val="004D539A"/>
    <w:rsid w:val="004D634B"/>
    <w:rsid w:val="004E105E"/>
    <w:rsid w:val="004E52B9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0CF3"/>
    <w:rsid w:val="00534523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7E09"/>
    <w:rsid w:val="005A4B10"/>
    <w:rsid w:val="005A5AB6"/>
    <w:rsid w:val="005A6E5A"/>
    <w:rsid w:val="005A7F30"/>
    <w:rsid w:val="005B65B5"/>
    <w:rsid w:val="005C0BF3"/>
    <w:rsid w:val="005C77DE"/>
    <w:rsid w:val="005D38D9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54FAC"/>
    <w:rsid w:val="006579E7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9659E"/>
    <w:rsid w:val="006A149B"/>
    <w:rsid w:val="006A73FD"/>
    <w:rsid w:val="006B0653"/>
    <w:rsid w:val="006B162F"/>
    <w:rsid w:val="006B28B6"/>
    <w:rsid w:val="006B2F2A"/>
    <w:rsid w:val="006B7D8C"/>
    <w:rsid w:val="006B7FC2"/>
    <w:rsid w:val="006C0DCD"/>
    <w:rsid w:val="006C1D43"/>
    <w:rsid w:val="006C1E40"/>
    <w:rsid w:val="006C761E"/>
    <w:rsid w:val="006D04D6"/>
    <w:rsid w:val="006D0F0C"/>
    <w:rsid w:val="006D415B"/>
    <w:rsid w:val="006D4AC3"/>
    <w:rsid w:val="006E0673"/>
    <w:rsid w:val="006E33D9"/>
    <w:rsid w:val="006E4AC1"/>
    <w:rsid w:val="006E4E92"/>
    <w:rsid w:val="006E60DA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6BDC"/>
    <w:rsid w:val="00747847"/>
    <w:rsid w:val="00750EBA"/>
    <w:rsid w:val="00762E1D"/>
    <w:rsid w:val="0076314A"/>
    <w:rsid w:val="0076508D"/>
    <w:rsid w:val="00766F0C"/>
    <w:rsid w:val="007676DE"/>
    <w:rsid w:val="00770331"/>
    <w:rsid w:val="00772936"/>
    <w:rsid w:val="00774239"/>
    <w:rsid w:val="00775397"/>
    <w:rsid w:val="0077662D"/>
    <w:rsid w:val="00777992"/>
    <w:rsid w:val="00786A42"/>
    <w:rsid w:val="0079013C"/>
    <w:rsid w:val="007927F5"/>
    <w:rsid w:val="00795494"/>
    <w:rsid w:val="00796D2C"/>
    <w:rsid w:val="007A3EDB"/>
    <w:rsid w:val="007B4259"/>
    <w:rsid w:val="007B4C06"/>
    <w:rsid w:val="007B59D8"/>
    <w:rsid w:val="007C09AC"/>
    <w:rsid w:val="007C4C5B"/>
    <w:rsid w:val="007D1A78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03E67"/>
    <w:rsid w:val="00811416"/>
    <w:rsid w:val="00815D29"/>
    <w:rsid w:val="00821BBE"/>
    <w:rsid w:val="008246F5"/>
    <w:rsid w:val="0082652D"/>
    <w:rsid w:val="008303A6"/>
    <w:rsid w:val="00831FA2"/>
    <w:rsid w:val="00832733"/>
    <w:rsid w:val="0083680A"/>
    <w:rsid w:val="00842499"/>
    <w:rsid w:val="00842E3A"/>
    <w:rsid w:val="0084363D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6880"/>
    <w:rsid w:val="008976D9"/>
    <w:rsid w:val="00897BDF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15252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112E"/>
    <w:rsid w:val="00964DE6"/>
    <w:rsid w:val="00971485"/>
    <w:rsid w:val="009721AF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A2F83"/>
    <w:rsid w:val="009B2F7D"/>
    <w:rsid w:val="009B31B2"/>
    <w:rsid w:val="009B3956"/>
    <w:rsid w:val="009C341C"/>
    <w:rsid w:val="009C54FA"/>
    <w:rsid w:val="009C723F"/>
    <w:rsid w:val="009D0487"/>
    <w:rsid w:val="009D0FA2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40D9"/>
    <w:rsid w:val="00A552D6"/>
    <w:rsid w:val="00A5614F"/>
    <w:rsid w:val="00A57F54"/>
    <w:rsid w:val="00A6054A"/>
    <w:rsid w:val="00A60B6C"/>
    <w:rsid w:val="00A6127E"/>
    <w:rsid w:val="00A62F2B"/>
    <w:rsid w:val="00A6464D"/>
    <w:rsid w:val="00A65DF8"/>
    <w:rsid w:val="00A727A8"/>
    <w:rsid w:val="00A76733"/>
    <w:rsid w:val="00A90F34"/>
    <w:rsid w:val="00A91C14"/>
    <w:rsid w:val="00A94E3F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48A6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1274C"/>
    <w:rsid w:val="00C20594"/>
    <w:rsid w:val="00C231BE"/>
    <w:rsid w:val="00C243CD"/>
    <w:rsid w:val="00C24770"/>
    <w:rsid w:val="00C24850"/>
    <w:rsid w:val="00C33D57"/>
    <w:rsid w:val="00C3593E"/>
    <w:rsid w:val="00C3692A"/>
    <w:rsid w:val="00C40EB3"/>
    <w:rsid w:val="00C410EF"/>
    <w:rsid w:val="00C47403"/>
    <w:rsid w:val="00C5300F"/>
    <w:rsid w:val="00C53E2D"/>
    <w:rsid w:val="00C55600"/>
    <w:rsid w:val="00C56550"/>
    <w:rsid w:val="00C572D7"/>
    <w:rsid w:val="00C61D88"/>
    <w:rsid w:val="00C728F6"/>
    <w:rsid w:val="00C82D63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191"/>
    <w:rsid w:val="00D81C29"/>
    <w:rsid w:val="00D82D6E"/>
    <w:rsid w:val="00D832A9"/>
    <w:rsid w:val="00D9140B"/>
    <w:rsid w:val="00D91878"/>
    <w:rsid w:val="00D920A3"/>
    <w:rsid w:val="00D92F3B"/>
    <w:rsid w:val="00D94D0B"/>
    <w:rsid w:val="00D9743E"/>
    <w:rsid w:val="00D977C5"/>
    <w:rsid w:val="00DA3E6F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5707"/>
    <w:rsid w:val="00DD704B"/>
    <w:rsid w:val="00DE0AB9"/>
    <w:rsid w:val="00DE2294"/>
    <w:rsid w:val="00DE4EB6"/>
    <w:rsid w:val="00DE791F"/>
    <w:rsid w:val="00DF0084"/>
    <w:rsid w:val="00DF7B0B"/>
    <w:rsid w:val="00DF7E8D"/>
    <w:rsid w:val="00E0597F"/>
    <w:rsid w:val="00E06895"/>
    <w:rsid w:val="00E0713E"/>
    <w:rsid w:val="00E07330"/>
    <w:rsid w:val="00E122B9"/>
    <w:rsid w:val="00E14FE7"/>
    <w:rsid w:val="00E15081"/>
    <w:rsid w:val="00E171B4"/>
    <w:rsid w:val="00E32639"/>
    <w:rsid w:val="00E32E0E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6857"/>
    <w:rsid w:val="00E872D0"/>
    <w:rsid w:val="00E92118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303F"/>
    <w:rsid w:val="00EC3183"/>
    <w:rsid w:val="00ED03F7"/>
    <w:rsid w:val="00ED1016"/>
    <w:rsid w:val="00ED5317"/>
    <w:rsid w:val="00ED65F7"/>
    <w:rsid w:val="00ED7E9F"/>
    <w:rsid w:val="00EE2CF3"/>
    <w:rsid w:val="00EF16F8"/>
    <w:rsid w:val="00EF30AB"/>
    <w:rsid w:val="00EF51B9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1CB"/>
    <w:rsid w:val="00F74C9B"/>
    <w:rsid w:val="00F800D7"/>
    <w:rsid w:val="00F8229C"/>
    <w:rsid w:val="00F95EBA"/>
    <w:rsid w:val="00F97F53"/>
    <w:rsid w:val="00FA0C3B"/>
    <w:rsid w:val="00FA166C"/>
    <w:rsid w:val="00FA2AE6"/>
    <w:rsid w:val="00FA6381"/>
    <w:rsid w:val="00FA6860"/>
    <w:rsid w:val="00FB1989"/>
    <w:rsid w:val="00FB410D"/>
    <w:rsid w:val="00FB5309"/>
    <w:rsid w:val="00FB619F"/>
    <w:rsid w:val="00FB79E4"/>
    <w:rsid w:val="00FC095E"/>
    <w:rsid w:val="00FC2222"/>
    <w:rsid w:val="00FC357E"/>
    <w:rsid w:val="00FC4369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6D2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D5A85A0"/>
  <w15:docId w15:val="{9827D0AF-FA40-43C2-9562-FACFA54B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rsid w:val="00E0733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qFormat/>
    <w:rsid w:val="00E0733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E0733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E0733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E0733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E0733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E07330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E0733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E07330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E0733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07330"/>
  </w:style>
  <w:style w:type="character" w:styleId="Collegamentoipertestuale">
    <w:name w:val="Hyperlink"/>
    <w:uiPriority w:val="99"/>
    <w:rsid w:val="00E07330"/>
    <w:rPr>
      <w:color w:val="0000FF"/>
      <w:u w:val="single"/>
    </w:rPr>
  </w:style>
  <w:style w:type="paragraph" w:customStyle="1" w:styleId="Corpodeltesto1">
    <w:name w:val="Corpo del testo1"/>
    <w:basedOn w:val="Normale"/>
    <w:rsid w:val="00E07330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E07330"/>
  </w:style>
  <w:style w:type="character" w:styleId="Rimandonotaapidipagina">
    <w:name w:val="footnote reference"/>
    <w:semiHidden/>
    <w:rsid w:val="00E0733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E07330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ellagriglia4-colore11">
    <w:name w:val="Tabella griglia 4 - colore 11"/>
    <w:basedOn w:val="Tabellanormale"/>
    <w:uiPriority w:val="49"/>
    <w:rsid w:val="0096112E"/>
    <w:rPr>
      <w:rFonts w:ascii="Calibri" w:eastAsia="Calibri" w:hAnsi="Calibri" w:cs="Calibri"/>
      <w:sz w:val="22"/>
      <w:szCs w:val="22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Titolo11">
    <w:name w:val="Titolo 11"/>
    <w:basedOn w:val="Normale"/>
    <w:uiPriority w:val="1"/>
    <w:qFormat/>
    <w:rsid w:val="00471F49"/>
    <w:pPr>
      <w:widowControl w:val="0"/>
      <w:autoSpaceDE w:val="0"/>
      <w:autoSpaceDN w:val="0"/>
      <w:spacing w:before="205"/>
      <w:ind w:left="1532" w:right="1497"/>
      <w:jc w:val="center"/>
      <w:outlineLvl w:val="1"/>
    </w:pPr>
    <w:rPr>
      <w:rFonts w:ascii="Arial" w:eastAsia="Arial" w:hAnsi="Arial" w:cs="Arial"/>
      <w:b/>
      <w:bCs/>
      <w:sz w:val="24"/>
      <w:szCs w:val="24"/>
      <w:lang w:eastAsia="en-US"/>
    </w:rPr>
  </w:style>
  <w:style w:type="table" w:customStyle="1" w:styleId="TableGrid">
    <w:name w:val="TableGrid"/>
    <w:rsid w:val="00471F4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1F49"/>
  </w:style>
  <w:style w:type="character" w:customStyle="1" w:styleId="Titolo2Carattere">
    <w:name w:val="Titolo 2 Carattere"/>
    <w:basedOn w:val="Carpredefinitoparagrafo"/>
    <w:link w:val="Titolo2"/>
    <w:rsid w:val="00FC4369"/>
    <w:rPr>
      <w:b/>
      <w:shd w:val="pct10" w:color="auto" w:fill="auto"/>
    </w:rPr>
  </w:style>
  <w:style w:type="table" w:customStyle="1" w:styleId="TableGrid1">
    <w:name w:val="TableGrid1"/>
    <w:rsid w:val="00073E8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2373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cvivaldicatanzaro.gov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vivaldicatanzaro.gov.it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vivaldicatanzaro.gov.it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cvivaldicatanzaro.gov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vivaldicatanzaro.gov.it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352CEB-EC1B-4648-AA31-7C0A59CAD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Admin</cp:lastModifiedBy>
  <cp:revision>6</cp:revision>
  <cp:lastPrinted>2023-03-24T11:58:00Z</cp:lastPrinted>
  <dcterms:created xsi:type="dcterms:W3CDTF">2024-02-23T15:33:00Z</dcterms:created>
  <dcterms:modified xsi:type="dcterms:W3CDTF">2024-02-29T10:45:00Z</dcterms:modified>
</cp:coreProperties>
</file>